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AA1DA" w14:textId="77777777" w:rsidR="00BC5DCD" w:rsidRPr="00BC5DCD" w:rsidRDefault="00BC5DCD" w:rsidP="00BC5DCD">
      <w:pPr>
        <w:widowControl w:val="0"/>
        <w:suppressAutoHyphens/>
        <w:spacing w:after="0" w:line="240" w:lineRule="auto"/>
        <w:jc w:val="right"/>
        <w:rPr>
          <w:rFonts w:ascii="Arial" w:eastAsia="Arial" w:hAnsi="Arial" w:cs="Arial"/>
          <w:kern w:val="1"/>
          <w:sz w:val="20"/>
          <w:szCs w:val="20"/>
        </w:rPr>
      </w:pPr>
    </w:p>
    <w:p w14:paraId="38D01A03" w14:textId="61714C09" w:rsidR="00BC5DCD" w:rsidRPr="00BC5DCD" w:rsidRDefault="00BC5DCD" w:rsidP="00BC5DCD">
      <w:pPr>
        <w:widowControl w:val="0"/>
        <w:suppressAutoHyphens/>
        <w:spacing w:after="0" w:line="240" w:lineRule="auto"/>
        <w:jc w:val="right"/>
        <w:rPr>
          <w:rFonts w:ascii="Arial" w:eastAsia="Arial" w:hAnsi="Arial" w:cs="Arial"/>
          <w:kern w:val="1"/>
          <w:sz w:val="20"/>
          <w:szCs w:val="20"/>
        </w:rPr>
      </w:pPr>
    </w:p>
    <w:p w14:paraId="2282BBA2" w14:textId="77777777" w:rsidR="00BC5DCD" w:rsidRPr="00BC5DCD" w:rsidRDefault="00BC5DCD" w:rsidP="00BC5DCD">
      <w:pPr>
        <w:widowControl w:val="0"/>
        <w:suppressAutoHyphens/>
        <w:spacing w:after="0" w:line="240" w:lineRule="auto"/>
        <w:jc w:val="right"/>
        <w:rPr>
          <w:rFonts w:ascii="Arial" w:eastAsia="Arial" w:hAnsi="Arial" w:cs="Arial"/>
          <w:kern w:val="1"/>
          <w:sz w:val="20"/>
          <w:szCs w:val="20"/>
        </w:rPr>
      </w:pPr>
    </w:p>
    <w:p w14:paraId="0C6507D4" w14:textId="77777777" w:rsidR="00BC5DCD" w:rsidRPr="00BC5DCD" w:rsidRDefault="00BC5DCD" w:rsidP="00BC5DCD">
      <w:pPr>
        <w:widowControl w:val="0"/>
        <w:suppressAutoHyphens/>
        <w:spacing w:after="0" w:line="240" w:lineRule="auto"/>
        <w:jc w:val="right"/>
        <w:rPr>
          <w:rFonts w:ascii="Arial" w:eastAsia="Arial" w:hAnsi="Arial" w:cs="Arial"/>
          <w:kern w:val="1"/>
          <w:sz w:val="20"/>
          <w:szCs w:val="20"/>
        </w:rPr>
      </w:pPr>
    </w:p>
    <w:p w14:paraId="1AE9F88E" w14:textId="77777777" w:rsidR="00BC5DCD" w:rsidRPr="00BC5DCD" w:rsidRDefault="00BC5DCD" w:rsidP="00BC5DCD">
      <w:pPr>
        <w:widowControl w:val="0"/>
        <w:suppressAutoHyphens/>
        <w:spacing w:after="0" w:line="240" w:lineRule="auto"/>
        <w:jc w:val="right"/>
        <w:rPr>
          <w:rFonts w:ascii="Arial" w:eastAsia="Arial" w:hAnsi="Arial" w:cs="Arial"/>
          <w:kern w:val="1"/>
          <w:sz w:val="20"/>
          <w:szCs w:val="20"/>
        </w:rPr>
      </w:pPr>
    </w:p>
    <w:p w14:paraId="1CF11D54" w14:textId="3E5752E2" w:rsidR="00BC5DCD" w:rsidRPr="00CE6516" w:rsidRDefault="00B41D03" w:rsidP="00BC5DCD">
      <w:pPr>
        <w:widowControl w:val="0"/>
        <w:suppressAutoHyphens/>
        <w:spacing w:after="0" w:line="240" w:lineRule="auto"/>
        <w:jc w:val="right"/>
        <w:rPr>
          <w:rFonts w:eastAsia="Arial" w:cs="Arial"/>
          <w:kern w:val="1"/>
          <w:sz w:val="20"/>
          <w:szCs w:val="20"/>
        </w:rPr>
      </w:pPr>
      <w:r w:rsidRPr="00CE6516">
        <w:rPr>
          <w:rFonts w:eastAsia="Arial" w:cs="Arial"/>
          <w:kern w:val="1"/>
          <w:sz w:val="20"/>
          <w:szCs w:val="20"/>
        </w:rPr>
        <w:t>Police</w:t>
      </w:r>
      <w:r w:rsidR="00BC5DCD" w:rsidRPr="00CE6516">
        <w:rPr>
          <w:rFonts w:eastAsia="Arial" w:cs="Arial"/>
          <w:kern w:val="1"/>
          <w:sz w:val="20"/>
          <w:szCs w:val="20"/>
        </w:rPr>
        <w:t>, 2019-0</w:t>
      </w:r>
      <w:r w:rsidR="009E298E">
        <w:rPr>
          <w:rFonts w:eastAsia="Arial" w:cs="Arial"/>
          <w:kern w:val="1"/>
          <w:sz w:val="20"/>
          <w:szCs w:val="20"/>
        </w:rPr>
        <w:t>9</w:t>
      </w:r>
      <w:r w:rsidR="00BC5DCD" w:rsidRPr="00CE6516">
        <w:rPr>
          <w:rFonts w:eastAsia="Arial" w:cs="Arial"/>
          <w:kern w:val="1"/>
          <w:sz w:val="20"/>
          <w:szCs w:val="20"/>
        </w:rPr>
        <w:t>-</w:t>
      </w:r>
      <w:r w:rsidR="009E298E">
        <w:rPr>
          <w:rFonts w:eastAsia="Arial" w:cs="Arial"/>
          <w:kern w:val="1"/>
          <w:sz w:val="20"/>
          <w:szCs w:val="20"/>
        </w:rPr>
        <w:t>04</w:t>
      </w:r>
    </w:p>
    <w:p w14:paraId="68FEECC4" w14:textId="77777777" w:rsidR="00BC5DCD" w:rsidRPr="00BC5DCD" w:rsidRDefault="00BC5DCD" w:rsidP="00BC5DCD">
      <w:pPr>
        <w:widowControl w:val="0"/>
        <w:suppressAutoHyphens/>
        <w:spacing w:after="0" w:line="240" w:lineRule="auto"/>
        <w:jc w:val="center"/>
        <w:rPr>
          <w:rFonts w:ascii="Arial" w:eastAsia="Arial" w:hAnsi="Arial" w:cs="Arial"/>
          <w:b/>
          <w:kern w:val="1"/>
          <w:sz w:val="20"/>
          <w:szCs w:val="20"/>
        </w:rPr>
      </w:pPr>
    </w:p>
    <w:p w14:paraId="1A8DB227" w14:textId="77777777" w:rsidR="00575557" w:rsidRDefault="00575557" w:rsidP="00BC5DCD">
      <w:pPr>
        <w:widowControl w:val="0"/>
        <w:suppressAutoHyphens/>
        <w:spacing w:after="0" w:line="240" w:lineRule="auto"/>
        <w:jc w:val="center"/>
        <w:rPr>
          <w:rFonts w:eastAsia="Arial" w:cstheme="minorHAnsi"/>
          <w:b/>
          <w:bCs/>
          <w:kern w:val="1"/>
          <w:sz w:val="24"/>
          <w:szCs w:val="24"/>
        </w:rPr>
      </w:pPr>
    </w:p>
    <w:p w14:paraId="774E142B" w14:textId="77777777" w:rsidR="00575557" w:rsidRPr="00CE6516" w:rsidRDefault="00575557" w:rsidP="00BC5DCD">
      <w:pPr>
        <w:widowControl w:val="0"/>
        <w:suppressAutoHyphens/>
        <w:spacing w:after="0" w:line="240" w:lineRule="auto"/>
        <w:jc w:val="center"/>
        <w:rPr>
          <w:rFonts w:eastAsia="Arial" w:cstheme="minorHAnsi"/>
          <w:b/>
          <w:bCs/>
          <w:kern w:val="1"/>
        </w:rPr>
      </w:pPr>
    </w:p>
    <w:p w14:paraId="0F45664C" w14:textId="476B0838" w:rsidR="00575557" w:rsidRPr="00CE6516" w:rsidRDefault="00575557" w:rsidP="00BC5DCD">
      <w:pPr>
        <w:widowControl w:val="0"/>
        <w:suppressAutoHyphens/>
        <w:spacing w:after="0" w:line="240" w:lineRule="auto"/>
        <w:jc w:val="center"/>
        <w:rPr>
          <w:rFonts w:eastAsia="Arial" w:cstheme="minorHAnsi"/>
          <w:b/>
          <w:bCs/>
          <w:kern w:val="1"/>
        </w:rPr>
      </w:pPr>
      <w:r w:rsidRPr="00CE6516">
        <w:rPr>
          <w:rFonts w:eastAsia="Arial" w:cstheme="minorHAnsi"/>
          <w:b/>
          <w:bCs/>
          <w:kern w:val="1"/>
        </w:rPr>
        <w:t xml:space="preserve">Zamawiający </w:t>
      </w:r>
    </w:p>
    <w:p w14:paraId="702718C5" w14:textId="23BE2EB9" w:rsidR="00575557" w:rsidRPr="00CE6516" w:rsidRDefault="00575557" w:rsidP="00BC5DCD">
      <w:pPr>
        <w:widowControl w:val="0"/>
        <w:suppressAutoHyphens/>
        <w:spacing w:after="0" w:line="240" w:lineRule="auto"/>
        <w:jc w:val="center"/>
        <w:rPr>
          <w:rFonts w:eastAsia="Arial" w:cstheme="minorHAnsi"/>
          <w:b/>
          <w:bCs/>
          <w:kern w:val="1"/>
        </w:rPr>
      </w:pPr>
      <w:r w:rsidRPr="00CE6516">
        <w:rPr>
          <w:rFonts w:eastAsia="Arial" w:cstheme="minorHAnsi"/>
          <w:b/>
          <w:bCs/>
          <w:kern w:val="1"/>
        </w:rPr>
        <w:t xml:space="preserve">Gmina Police </w:t>
      </w:r>
    </w:p>
    <w:p w14:paraId="635B5B68" w14:textId="77777777" w:rsidR="00575557" w:rsidRPr="00CE6516" w:rsidRDefault="00575557" w:rsidP="00575557">
      <w:pPr>
        <w:widowControl w:val="0"/>
        <w:suppressAutoHyphens/>
        <w:spacing w:after="0" w:line="240" w:lineRule="auto"/>
        <w:jc w:val="center"/>
        <w:rPr>
          <w:rFonts w:eastAsia="Arial" w:cstheme="minorHAnsi"/>
          <w:b/>
          <w:bCs/>
          <w:kern w:val="1"/>
        </w:rPr>
      </w:pPr>
      <w:r w:rsidRPr="00CE6516">
        <w:rPr>
          <w:rFonts w:eastAsia="Arial" w:cstheme="minorHAnsi"/>
          <w:b/>
          <w:bCs/>
          <w:kern w:val="1"/>
        </w:rPr>
        <w:t>Ul. Stefana Batorego 30, 72-010 Police</w:t>
      </w:r>
    </w:p>
    <w:p w14:paraId="42CE8ECE" w14:textId="77777777" w:rsidR="00575557" w:rsidRPr="00CE6516" w:rsidRDefault="00575557" w:rsidP="00575557">
      <w:pPr>
        <w:widowControl w:val="0"/>
        <w:suppressAutoHyphens/>
        <w:spacing w:after="0" w:line="240" w:lineRule="auto"/>
        <w:jc w:val="center"/>
        <w:rPr>
          <w:rFonts w:eastAsia="Arial" w:cstheme="minorHAnsi"/>
          <w:b/>
          <w:bCs/>
          <w:kern w:val="1"/>
        </w:rPr>
      </w:pPr>
      <w:r w:rsidRPr="00CE6516">
        <w:rPr>
          <w:rFonts w:eastAsia="Arial" w:cstheme="minorHAnsi"/>
          <w:b/>
          <w:bCs/>
          <w:kern w:val="1"/>
        </w:rPr>
        <w:t>NIP 8511000695  REGON 000525866</w:t>
      </w:r>
    </w:p>
    <w:p w14:paraId="5DBD03DB" w14:textId="09495AF8" w:rsidR="00575557" w:rsidRPr="00CE6516" w:rsidRDefault="00575557" w:rsidP="00575557">
      <w:pPr>
        <w:widowControl w:val="0"/>
        <w:suppressAutoHyphens/>
        <w:spacing w:after="0" w:line="240" w:lineRule="auto"/>
        <w:jc w:val="center"/>
        <w:rPr>
          <w:rFonts w:eastAsia="Arial" w:cstheme="minorHAnsi"/>
          <w:b/>
          <w:bCs/>
          <w:kern w:val="1"/>
        </w:rPr>
      </w:pPr>
      <w:r w:rsidRPr="00CE6516">
        <w:rPr>
          <w:rFonts w:eastAsia="Arial" w:cstheme="minorHAnsi"/>
          <w:b/>
          <w:bCs/>
          <w:kern w:val="1"/>
        </w:rPr>
        <w:t>TEL. 91 4311 851, fax: 91 4311 832</w:t>
      </w:r>
    </w:p>
    <w:p w14:paraId="2631B805" w14:textId="77777777" w:rsidR="00575557" w:rsidRPr="00CE6516" w:rsidRDefault="00575557" w:rsidP="00BC5DCD">
      <w:pPr>
        <w:widowControl w:val="0"/>
        <w:suppressAutoHyphens/>
        <w:spacing w:after="0" w:line="240" w:lineRule="auto"/>
        <w:jc w:val="center"/>
        <w:rPr>
          <w:rFonts w:eastAsia="Arial" w:cstheme="minorHAnsi"/>
          <w:b/>
          <w:bCs/>
          <w:kern w:val="1"/>
        </w:rPr>
      </w:pPr>
    </w:p>
    <w:p w14:paraId="68BD449B" w14:textId="77777777" w:rsidR="00575557" w:rsidRPr="00CE6516" w:rsidRDefault="00575557" w:rsidP="00BC5DCD">
      <w:pPr>
        <w:widowControl w:val="0"/>
        <w:suppressAutoHyphens/>
        <w:spacing w:after="0" w:line="240" w:lineRule="auto"/>
        <w:jc w:val="center"/>
        <w:rPr>
          <w:rFonts w:eastAsia="Arial" w:cstheme="minorHAnsi"/>
          <w:b/>
          <w:bCs/>
          <w:kern w:val="1"/>
        </w:rPr>
      </w:pPr>
    </w:p>
    <w:p w14:paraId="0769DAAB" w14:textId="2816099C" w:rsidR="00575557" w:rsidRPr="00CE6516" w:rsidRDefault="00575557" w:rsidP="00BC5DCD">
      <w:pPr>
        <w:widowControl w:val="0"/>
        <w:suppressAutoHyphens/>
        <w:spacing w:after="0" w:line="240" w:lineRule="auto"/>
        <w:jc w:val="center"/>
        <w:rPr>
          <w:rFonts w:eastAsia="Arial" w:cstheme="minorHAnsi"/>
          <w:b/>
          <w:bCs/>
          <w:kern w:val="1"/>
        </w:rPr>
      </w:pPr>
    </w:p>
    <w:p w14:paraId="707B7ACA" w14:textId="4C227E69" w:rsidR="0084389E" w:rsidRPr="00CE6516" w:rsidRDefault="0084389E" w:rsidP="00BC5DCD">
      <w:pPr>
        <w:widowControl w:val="0"/>
        <w:suppressAutoHyphens/>
        <w:spacing w:after="0" w:line="240" w:lineRule="auto"/>
        <w:jc w:val="center"/>
        <w:rPr>
          <w:rFonts w:eastAsia="Arial" w:cstheme="minorHAnsi"/>
          <w:b/>
          <w:bCs/>
          <w:kern w:val="1"/>
        </w:rPr>
      </w:pPr>
    </w:p>
    <w:p w14:paraId="625852B1" w14:textId="71693441" w:rsidR="0084389E" w:rsidRPr="00CE6516" w:rsidRDefault="0084389E" w:rsidP="00BC5DCD">
      <w:pPr>
        <w:widowControl w:val="0"/>
        <w:suppressAutoHyphens/>
        <w:spacing w:after="0" w:line="240" w:lineRule="auto"/>
        <w:jc w:val="center"/>
        <w:rPr>
          <w:rFonts w:eastAsia="Arial" w:cstheme="minorHAnsi"/>
          <w:b/>
          <w:bCs/>
          <w:kern w:val="1"/>
        </w:rPr>
      </w:pPr>
    </w:p>
    <w:p w14:paraId="6C06874A" w14:textId="77777777" w:rsidR="0084389E" w:rsidRPr="00CE6516" w:rsidRDefault="0084389E" w:rsidP="00BC5DCD">
      <w:pPr>
        <w:widowControl w:val="0"/>
        <w:suppressAutoHyphens/>
        <w:spacing w:after="0" w:line="240" w:lineRule="auto"/>
        <w:jc w:val="center"/>
        <w:rPr>
          <w:rFonts w:eastAsia="Arial" w:cstheme="minorHAnsi"/>
          <w:b/>
          <w:bCs/>
          <w:kern w:val="1"/>
        </w:rPr>
      </w:pPr>
    </w:p>
    <w:p w14:paraId="16CDFF76" w14:textId="3FFDD1E3" w:rsidR="00BC5DCD" w:rsidRPr="00CE6516" w:rsidRDefault="00BC5DCD" w:rsidP="00BC5DCD">
      <w:pPr>
        <w:widowControl w:val="0"/>
        <w:suppressAutoHyphens/>
        <w:spacing w:after="0" w:line="240" w:lineRule="auto"/>
        <w:jc w:val="center"/>
        <w:rPr>
          <w:rFonts w:eastAsia="Arial" w:cstheme="minorHAnsi"/>
          <w:b/>
          <w:bCs/>
          <w:kern w:val="1"/>
        </w:rPr>
      </w:pPr>
      <w:r w:rsidRPr="00CE6516">
        <w:rPr>
          <w:rFonts w:eastAsia="Arial" w:cstheme="minorHAnsi"/>
          <w:b/>
          <w:bCs/>
          <w:kern w:val="1"/>
        </w:rPr>
        <w:t xml:space="preserve">ZAPYTANIE OFERTOWE </w:t>
      </w:r>
    </w:p>
    <w:p w14:paraId="35E39050" w14:textId="5E75D34F" w:rsidR="00BC5DCD" w:rsidRPr="00CE6516" w:rsidRDefault="00BC5DCD" w:rsidP="00BC5DCD">
      <w:pPr>
        <w:widowControl w:val="0"/>
        <w:suppressAutoHyphens/>
        <w:spacing w:after="0" w:line="240" w:lineRule="auto"/>
        <w:jc w:val="center"/>
        <w:rPr>
          <w:rFonts w:eastAsia="Arial" w:cstheme="minorHAnsi"/>
          <w:b/>
          <w:bCs/>
          <w:kern w:val="1"/>
        </w:rPr>
      </w:pPr>
      <w:bookmarkStart w:id="0" w:name="_Hlk483208448"/>
      <w:r w:rsidRPr="00CE6516">
        <w:rPr>
          <w:rFonts w:eastAsia="Arial" w:cstheme="minorHAnsi"/>
          <w:b/>
          <w:bCs/>
          <w:kern w:val="1"/>
        </w:rPr>
        <w:t xml:space="preserve">na świadczenie </w:t>
      </w:r>
      <w:r w:rsidR="005C0E9C">
        <w:rPr>
          <w:rFonts w:eastAsia="Arial" w:cstheme="minorHAnsi"/>
          <w:b/>
          <w:bCs/>
          <w:kern w:val="1"/>
        </w:rPr>
        <w:t xml:space="preserve">usługi </w:t>
      </w:r>
      <w:r w:rsidR="00A274C0">
        <w:rPr>
          <w:rFonts w:eastAsia="Arial" w:cstheme="minorHAnsi"/>
          <w:b/>
          <w:bCs/>
          <w:kern w:val="1"/>
        </w:rPr>
        <w:t>poradnictwa prawnego</w:t>
      </w:r>
    </w:p>
    <w:bookmarkEnd w:id="0"/>
    <w:p w14:paraId="762428FF" w14:textId="1335D62F" w:rsidR="00BC5DCD" w:rsidRPr="00CE6516" w:rsidRDefault="00BC5DCD" w:rsidP="00BC5DCD">
      <w:pPr>
        <w:widowControl w:val="0"/>
        <w:suppressAutoHyphens/>
        <w:spacing w:after="0" w:line="240" w:lineRule="auto"/>
        <w:jc w:val="both"/>
        <w:rPr>
          <w:rFonts w:eastAsia="Arial" w:cstheme="minorHAnsi"/>
          <w:kern w:val="1"/>
        </w:rPr>
      </w:pPr>
      <w:r w:rsidRPr="00CE6516">
        <w:rPr>
          <w:rFonts w:eastAsia="Arial" w:cstheme="minorHAnsi"/>
          <w:kern w:val="1"/>
        </w:rPr>
        <w:t>w ramach projektu pn.</w:t>
      </w:r>
      <w:r w:rsidRPr="00CE6516">
        <w:rPr>
          <w:rFonts w:eastAsia="Arial" w:cstheme="minorHAnsi"/>
          <w:b/>
          <w:bCs/>
          <w:kern w:val="1"/>
        </w:rPr>
        <w:t xml:space="preserve"> </w:t>
      </w:r>
      <w:r w:rsidRPr="00CE6516">
        <w:rPr>
          <w:rFonts w:eastAsia="Arial" w:cstheme="minorHAnsi"/>
          <w:kern w:val="1"/>
        </w:rPr>
        <w:t>„</w:t>
      </w:r>
      <w:r w:rsidR="006E0241" w:rsidRPr="00CE6516">
        <w:rPr>
          <w:rFonts w:eastAsia="Arial" w:cstheme="minorHAnsi"/>
          <w:b/>
          <w:bCs/>
          <w:kern w:val="1"/>
        </w:rPr>
        <w:t>Własna przestrzeń = samodzielność</w:t>
      </w:r>
      <w:r w:rsidRPr="00CE6516">
        <w:rPr>
          <w:rFonts w:eastAsia="Arial" w:cstheme="minorHAnsi"/>
          <w:b/>
          <w:bCs/>
          <w:kern w:val="1"/>
        </w:rPr>
        <w:t xml:space="preserve">” </w:t>
      </w:r>
      <w:r w:rsidR="00C74781" w:rsidRPr="00CE6516">
        <w:rPr>
          <w:rFonts w:eastAsia="Arial" w:cstheme="minorHAnsi"/>
          <w:kern w:val="1"/>
        </w:rPr>
        <w:t>nr</w:t>
      </w:r>
      <w:r w:rsidR="00C74781" w:rsidRPr="00CE6516">
        <w:rPr>
          <w:rFonts w:eastAsia="Arial" w:cstheme="minorHAnsi"/>
          <w:b/>
          <w:bCs/>
          <w:kern w:val="1"/>
        </w:rPr>
        <w:t xml:space="preserve"> </w:t>
      </w:r>
      <w:r w:rsidR="004C5C7A" w:rsidRPr="00CE6516">
        <w:rPr>
          <w:rFonts w:eastAsia="Arial" w:cstheme="minorHAnsi"/>
          <w:kern w:val="1"/>
        </w:rPr>
        <w:t>RPZP.07.06.00-32-K001/19</w:t>
      </w:r>
      <w:r w:rsidRPr="00CE6516">
        <w:rPr>
          <w:rFonts w:eastAsia="Arial" w:cstheme="minorHAnsi"/>
          <w:color w:val="FF0000"/>
          <w:kern w:val="1"/>
        </w:rPr>
        <w:t xml:space="preserve"> </w:t>
      </w:r>
      <w:r w:rsidRPr="00CE6516">
        <w:rPr>
          <w:rFonts w:eastAsia="Arial" w:cstheme="minorHAnsi"/>
          <w:kern w:val="1"/>
        </w:rPr>
        <w:t xml:space="preserve">współfinansowanego przez Unię Europejską ze środków Europejskiego Funduszu Społecznego w ramach Regionalnego Programu Operacyjnego Województwa </w:t>
      </w:r>
      <w:r w:rsidR="00575557" w:rsidRPr="00CE6516">
        <w:rPr>
          <w:rFonts w:eastAsia="Arial" w:cstheme="minorHAnsi"/>
          <w:kern w:val="1"/>
        </w:rPr>
        <w:t xml:space="preserve">Zachodniopomorskiego na lata </w:t>
      </w:r>
      <w:r w:rsidRPr="00CE6516">
        <w:rPr>
          <w:rFonts w:eastAsia="Arial" w:cstheme="minorHAnsi"/>
          <w:kern w:val="1"/>
        </w:rPr>
        <w:t xml:space="preserve"> 2014-2020. </w:t>
      </w:r>
    </w:p>
    <w:p w14:paraId="7F974C07" w14:textId="77777777" w:rsidR="00575557" w:rsidRDefault="00575557" w:rsidP="00BC5DCD">
      <w:pPr>
        <w:widowControl w:val="0"/>
        <w:suppressAutoHyphens/>
        <w:spacing w:after="0" w:line="240" w:lineRule="auto"/>
        <w:jc w:val="both"/>
        <w:rPr>
          <w:rFonts w:eastAsia="Arial" w:cstheme="minorHAnsi"/>
          <w:kern w:val="1"/>
          <w:sz w:val="24"/>
          <w:szCs w:val="24"/>
        </w:rPr>
      </w:pPr>
    </w:p>
    <w:p w14:paraId="61FC3855" w14:textId="567BA9C4" w:rsidR="00BC5DCD" w:rsidRDefault="00BC5DCD" w:rsidP="00BC5DCD">
      <w:pPr>
        <w:widowControl w:val="0"/>
        <w:suppressAutoHyphens/>
        <w:spacing w:after="0" w:line="240" w:lineRule="auto"/>
        <w:jc w:val="both"/>
        <w:rPr>
          <w:rFonts w:ascii="Times New Roman" w:eastAsia="Arial" w:hAnsi="Times New Roman" w:cs="Times New Roman"/>
          <w:kern w:val="1"/>
          <w:sz w:val="24"/>
          <w:szCs w:val="24"/>
        </w:rPr>
      </w:pPr>
    </w:p>
    <w:p w14:paraId="612C98F2" w14:textId="06F46677"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690BA1F1" w14:textId="7E509C06"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757E8D95" w14:textId="130A93A1"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17CE3CC4" w14:textId="5DFDE44C"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702C212E" w14:textId="6801DF4A"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2AE00435" w14:textId="6F0E356D"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0F247E14" w14:textId="060572E7"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1A15ACC9" w14:textId="4C925C95"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25F6977F" w14:textId="001EB50A"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3513E234" w14:textId="56D9A6C1"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76DF155F" w14:textId="6743E6DA"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32FC3773" w14:textId="3C2600C0"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18F79148" w14:textId="6C8D2E3A" w:rsidR="00BB6091" w:rsidRDefault="00BB6091" w:rsidP="00BC5DCD">
      <w:pPr>
        <w:widowControl w:val="0"/>
        <w:suppressAutoHyphens/>
        <w:spacing w:after="0" w:line="240" w:lineRule="auto"/>
        <w:jc w:val="both"/>
        <w:rPr>
          <w:rFonts w:ascii="Times New Roman" w:eastAsia="Arial" w:hAnsi="Times New Roman" w:cs="Times New Roman"/>
          <w:kern w:val="1"/>
          <w:sz w:val="24"/>
          <w:szCs w:val="24"/>
        </w:rPr>
      </w:pPr>
    </w:p>
    <w:p w14:paraId="7F335450" w14:textId="77777777" w:rsidR="00BB6091" w:rsidRDefault="00BB6091" w:rsidP="00BC5DCD">
      <w:pPr>
        <w:widowControl w:val="0"/>
        <w:suppressAutoHyphens/>
        <w:spacing w:after="0" w:line="240" w:lineRule="auto"/>
        <w:jc w:val="both"/>
        <w:rPr>
          <w:rFonts w:ascii="Times New Roman" w:eastAsia="Arial" w:hAnsi="Times New Roman" w:cs="Times New Roman"/>
          <w:kern w:val="1"/>
          <w:sz w:val="24"/>
          <w:szCs w:val="24"/>
        </w:rPr>
      </w:pPr>
    </w:p>
    <w:p w14:paraId="32312ACE" w14:textId="2343E553"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7EC15560" w14:textId="0F207EAA"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382565B3" w14:textId="69386147" w:rsidR="00CE6516" w:rsidRDefault="00CE6516" w:rsidP="00BC5DCD">
      <w:pPr>
        <w:widowControl w:val="0"/>
        <w:suppressAutoHyphens/>
        <w:spacing w:after="0" w:line="240" w:lineRule="auto"/>
        <w:jc w:val="both"/>
        <w:rPr>
          <w:rFonts w:ascii="Times New Roman" w:eastAsia="Arial" w:hAnsi="Times New Roman" w:cs="Times New Roman"/>
          <w:kern w:val="1"/>
          <w:sz w:val="24"/>
          <w:szCs w:val="24"/>
        </w:rPr>
      </w:pPr>
    </w:p>
    <w:p w14:paraId="32F8C9FE" w14:textId="77777777" w:rsidR="00A274C0" w:rsidRDefault="00A274C0" w:rsidP="00BC5DCD">
      <w:pPr>
        <w:widowControl w:val="0"/>
        <w:suppressAutoHyphens/>
        <w:spacing w:after="0" w:line="240" w:lineRule="auto"/>
        <w:jc w:val="both"/>
        <w:rPr>
          <w:rFonts w:ascii="Times New Roman" w:eastAsia="Arial" w:hAnsi="Times New Roman" w:cs="Times New Roman"/>
          <w:kern w:val="1"/>
          <w:sz w:val="24"/>
          <w:szCs w:val="24"/>
        </w:rPr>
      </w:pPr>
    </w:p>
    <w:p w14:paraId="6CA805D0" w14:textId="04F3F666" w:rsidR="008249EB" w:rsidRDefault="008249EB" w:rsidP="00BC5DCD">
      <w:pPr>
        <w:widowControl w:val="0"/>
        <w:suppressAutoHyphens/>
        <w:spacing w:after="0" w:line="240" w:lineRule="auto"/>
        <w:jc w:val="both"/>
        <w:rPr>
          <w:rFonts w:ascii="Times New Roman" w:eastAsia="Arial" w:hAnsi="Times New Roman" w:cs="Times New Roman"/>
          <w:kern w:val="1"/>
          <w:sz w:val="24"/>
          <w:szCs w:val="24"/>
        </w:rPr>
      </w:pPr>
    </w:p>
    <w:p w14:paraId="1E406805" w14:textId="77777777" w:rsidR="008249EB" w:rsidRDefault="008249EB" w:rsidP="00BC5DCD">
      <w:pPr>
        <w:widowControl w:val="0"/>
        <w:suppressAutoHyphens/>
        <w:spacing w:after="0" w:line="240" w:lineRule="auto"/>
        <w:jc w:val="both"/>
        <w:rPr>
          <w:rFonts w:ascii="Times New Roman" w:eastAsia="Arial" w:hAnsi="Times New Roman" w:cs="Times New Roman"/>
          <w:kern w:val="1"/>
          <w:sz w:val="24"/>
          <w:szCs w:val="24"/>
        </w:rPr>
      </w:pPr>
    </w:p>
    <w:p w14:paraId="2409FB88" w14:textId="50253DDB" w:rsidR="00BC5DCD" w:rsidRPr="004C5C7A" w:rsidRDefault="00332897" w:rsidP="00BC5DCD">
      <w:pPr>
        <w:widowControl w:val="0"/>
        <w:numPr>
          <w:ilvl w:val="0"/>
          <w:numId w:val="1"/>
        </w:numPr>
        <w:suppressAutoHyphens/>
        <w:spacing w:after="0" w:line="240" w:lineRule="auto"/>
        <w:ind w:left="709"/>
        <w:jc w:val="both"/>
        <w:rPr>
          <w:rFonts w:eastAsia="Arial" w:cstheme="minorHAnsi"/>
          <w:b/>
          <w:bCs/>
          <w:kern w:val="1"/>
          <w:sz w:val="20"/>
          <w:szCs w:val="20"/>
        </w:rPr>
      </w:pPr>
      <w:r w:rsidRPr="004C5C7A">
        <w:rPr>
          <w:rFonts w:eastAsia="Arial" w:cstheme="minorHAnsi"/>
          <w:b/>
          <w:bCs/>
          <w:kern w:val="1"/>
          <w:sz w:val="20"/>
          <w:szCs w:val="20"/>
        </w:rPr>
        <w:lastRenderedPageBreak/>
        <w:t xml:space="preserve">INFORMACJA O </w:t>
      </w:r>
      <w:r w:rsidR="00BC5DCD" w:rsidRPr="004C5C7A">
        <w:rPr>
          <w:rFonts w:eastAsia="Arial" w:cstheme="minorHAnsi"/>
          <w:b/>
          <w:bCs/>
          <w:kern w:val="1"/>
          <w:sz w:val="20"/>
          <w:szCs w:val="20"/>
        </w:rPr>
        <w:t>ZAMAWIAJĄCY</w:t>
      </w:r>
      <w:r w:rsidRPr="004C5C7A">
        <w:rPr>
          <w:rFonts w:eastAsia="Arial" w:cstheme="minorHAnsi"/>
          <w:b/>
          <w:bCs/>
          <w:kern w:val="1"/>
          <w:sz w:val="20"/>
          <w:szCs w:val="20"/>
        </w:rPr>
        <w:t>M</w:t>
      </w:r>
      <w:r w:rsidR="00BC5DCD" w:rsidRPr="004C5C7A">
        <w:rPr>
          <w:rFonts w:eastAsia="Arial" w:cstheme="minorHAnsi"/>
          <w:b/>
          <w:bCs/>
          <w:kern w:val="1"/>
          <w:sz w:val="20"/>
          <w:szCs w:val="20"/>
        </w:rPr>
        <w:t>:</w:t>
      </w:r>
    </w:p>
    <w:p w14:paraId="2E036467" w14:textId="1F2E648D" w:rsidR="00BC5DCD" w:rsidRPr="004C5C7A" w:rsidRDefault="00B41D03" w:rsidP="00BC5DCD">
      <w:pPr>
        <w:widowControl w:val="0"/>
        <w:suppressAutoHyphens/>
        <w:spacing w:after="0" w:line="240" w:lineRule="auto"/>
        <w:ind w:left="720"/>
        <w:rPr>
          <w:rFonts w:eastAsia="Arial" w:cstheme="minorHAnsi"/>
          <w:kern w:val="1"/>
          <w:sz w:val="20"/>
          <w:szCs w:val="20"/>
        </w:rPr>
      </w:pPr>
      <w:r w:rsidRPr="004C5C7A">
        <w:rPr>
          <w:rFonts w:eastAsia="Arial" w:cstheme="minorHAnsi"/>
          <w:kern w:val="1"/>
          <w:sz w:val="20"/>
          <w:szCs w:val="20"/>
        </w:rPr>
        <w:t>Gmina Police</w:t>
      </w:r>
    </w:p>
    <w:p w14:paraId="532F8EA5" w14:textId="05D4D7F0" w:rsidR="00BC5DCD" w:rsidRPr="004C5C7A" w:rsidRDefault="00BC5DCD" w:rsidP="00BC5DCD">
      <w:pPr>
        <w:widowControl w:val="0"/>
        <w:suppressAutoHyphens/>
        <w:spacing w:after="0" w:line="240" w:lineRule="auto"/>
        <w:ind w:left="720"/>
        <w:rPr>
          <w:rFonts w:eastAsia="Arial" w:cstheme="minorHAnsi"/>
          <w:kern w:val="1"/>
          <w:sz w:val="20"/>
          <w:szCs w:val="20"/>
        </w:rPr>
      </w:pPr>
      <w:bookmarkStart w:id="1" w:name="_Hlk17752049"/>
      <w:r w:rsidRPr="004C5C7A">
        <w:rPr>
          <w:rFonts w:eastAsia="Arial" w:cstheme="minorHAnsi"/>
          <w:kern w:val="1"/>
          <w:sz w:val="20"/>
          <w:szCs w:val="20"/>
        </w:rPr>
        <w:t xml:space="preserve">Ul. </w:t>
      </w:r>
      <w:r w:rsidR="00B41D03" w:rsidRPr="004C5C7A">
        <w:rPr>
          <w:rFonts w:eastAsia="Arial" w:cstheme="minorHAnsi"/>
          <w:kern w:val="1"/>
          <w:sz w:val="20"/>
          <w:szCs w:val="20"/>
        </w:rPr>
        <w:t>Stefana Batorego 3</w:t>
      </w:r>
      <w:r w:rsidRPr="004C5C7A">
        <w:rPr>
          <w:rFonts w:eastAsia="Arial" w:cstheme="minorHAnsi"/>
          <w:kern w:val="1"/>
          <w:sz w:val="20"/>
          <w:szCs w:val="20"/>
        </w:rPr>
        <w:t xml:space="preserve">0, </w:t>
      </w:r>
      <w:r w:rsidR="00B41D03" w:rsidRPr="004C5C7A">
        <w:rPr>
          <w:rFonts w:eastAsia="Arial" w:cstheme="minorHAnsi"/>
          <w:kern w:val="1"/>
          <w:sz w:val="20"/>
          <w:szCs w:val="20"/>
        </w:rPr>
        <w:t>72</w:t>
      </w:r>
      <w:r w:rsidRPr="004C5C7A">
        <w:rPr>
          <w:rFonts w:eastAsia="Arial" w:cstheme="minorHAnsi"/>
          <w:kern w:val="1"/>
          <w:sz w:val="20"/>
          <w:szCs w:val="20"/>
        </w:rPr>
        <w:t>-</w:t>
      </w:r>
      <w:r w:rsidR="00B41D03" w:rsidRPr="004C5C7A">
        <w:rPr>
          <w:rFonts w:eastAsia="Arial" w:cstheme="minorHAnsi"/>
          <w:kern w:val="1"/>
          <w:sz w:val="20"/>
          <w:szCs w:val="20"/>
        </w:rPr>
        <w:t>010</w:t>
      </w:r>
      <w:r w:rsidRPr="004C5C7A">
        <w:rPr>
          <w:rFonts w:eastAsia="Arial" w:cstheme="minorHAnsi"/>
          <w:kern w:val="1"/>
          <w:sz w:val="20"/>
          <w:szCs w:val="20"/>
        </w:rPr>
        <w:t xml:space="preserve"> </w:t>
      </w:r>
      <w:r w:rsidR="00B41D03" w:rsidRPr="004C5C7A">
        <w:rPr>
          <w:rFonts w:eastAsia="Arial" w:cstheme="minorHAnsi"/>
          <w:kern w:val="1"/>
          <w:sz w:val="20"/>
          <w:szCs w:val="20"/>
        </w:rPr>
        <w:t>Police</w:t>
      </w:r>
    </w:p>
    <w:p w14:paraId="628037DD" w14:textId="20302B5D" w:rsidR="00BC5DCD" w:rsidRPr="004C5C7A" w:rsidRDefault="00BC5DCD" w:rsidP="00BC5DCD">
      <w:pPr>
        <w:widowControl w:val="0"/>
        <w:suppressAutoHyphens/>
        <w:spacing w:after="0" w:line="240" w:lineRule="auto"/>
        <w:ind w:left="720"/>
        <w:rPr>
          <w:rFonts w:eastAsia="Arial" w:cstheme="minorHAnsi"/>
          <w:kern w:val="1"/>
          <w:sz w:val="20"/>
          <w:szCs w:val="20"/>
        </w:rPr>
      </w:pPr>
      <w:r w:rsidRPr="004C5C7A">
        <w:rPr>
          <w:rFonts w:eastAsia="Arial" w:cstheme="minorHAnsi"/>
          <w:kern w:val="1"/>
          <w:sz w:val="20"/>
          <w:szCs w:val="20"/>
        </w:rPr>
        <w:t xml:space="preserve">NIP </w:t>
      </w:r>
      <w:r w:rsidR="00B41D03" w:rsidRPr="004C5C7A">
        <w:rPr>
          <w:rFonts w:eastAsia="Arial" w:cstheme="minorHAnsi"/>
          <w:kern w:val="1"/>
          <w:sz w:val="20"/>
          <w:szCs w:val="20"/>
        </w:rPr>
        <w:t xml:space="preserve">8511000695 </w:t>
      </w:r>
      <w:r w:rsidRPr="004C5C7A">
        <w:rPr>
          <w:rFonts w:eastAsia="Arial" w:cstheme="minorHAnsi"/>
          <w:kern w:val="1"/>
          <w:sz w:val="20"/>
          <w:szCs w:val="20"/>
        </w:rPr>
        <w:t xml:space="preserve"> REGON</w:t>
      </w:r>
      <w:r w:rsidR="00332897" w:rsidRPr="004C5C7A">
        <w:rPr>
          <w:rFonts w:eastAsia="Arial" w:cstheme="minorHAnsi"/>
          <w:kern w:val="1"/>
          <w:sz w:val="20"/>
          <w:szCs w:val="20"/>
        </w:rPr>
        <w:t xml:space="preserve"> 000525866</w:t>
      </w:r>
    </w:p>
    <w:p w14:paraId="6BEC1703" w14:textId="4356ED72" w:rsidR="00BC5DCD" w:rsidRPr="004C5C7A" w:rsidRDefault="00332897" w:rsidP="00BC5DCD">
      <w:pPr>
        <w:widowControl w:val="0"/>
        <w:suppressAutoHyphens/>
        <w:spacing w:after="0" w:line="240" w:lineRule="auto"/>
        <w:ind w:left="720"/>
        <w:rPr>
          <w:rFonts w:eastAsia="Arial" w:cstheme="minorHAnsi"/>
          <w:kern w:val="1"/>
          <w:sz w:val="20"/>
          <w:szCs w:val="20"/>
        </w:rPr>
      </w:pPr>
      <w:r w:rsidRPr="004C5C7A">
        <w:rPr>
          <w:rFonts w:eastAsia="Arial" w:cstheme="minorHAnsi"/>
          <w:kern w:val="1"/>
          <w:sz w:val="20"/>
          <w:szCs w:val="20"/>
        </w:rPr>
        <w:t xml:space="preserve">TEL. 91 4311 851, </w:t>
      </w:r>
      <w:r w:rsidR="005C0E9C">
        <w:rPr>
          <w:rFonts w:eastAsia="Arial" w:cstheme="minorHAnsi"/>
          <w:kern w:val="1"/>
          <w:sz w:val="20"/>
          <w:szCs w:val="20"/>
        </w:rPr>
        <w:t>603 066 613</w:t>
      </w:r>
      <w:r w:rsidRPr="004C5C7A">
        <w:rPr>
          <w:rFonts w:eastAsia="Arial" w:cstheme="minorHAnsi"/>
          <w:kern w:val="1"/>
          <w:sz w:val="20"/>
          <w:szCs w:val="20"/>
        </w:rPr>
        <w:t>fax: 91 4311 832</w:t>
      </w:r>
    </w:p>
    <w:bookmarkEnd w:id="1"/>
    <w:p w14:paraId="5F75DF1C" w14:textId="79D62A17" w:rsidR="00332897" w:rsidRPr="004C5C7A" w:rsidRDefault="00332897" w:rsidP="00BC5DCD">
      <w:pPr>
        <w:widowControl w:val="0"/>
        <w:suppressAutoHyphens/>
        <w:spacing w:after="0" w:line="240" w:lineRule="auto"/>
        <w:ind w:left="720"/>
        <w:rPr>
          <w:rFonts w:eastAsia="Arial" w:cstheme="minorHAnsi"/>
          <w:kern w:val="1"/>
          <w:sz w:val="20"/>
          <w:szCs w:val="20"/>
        </w:rPr>
      </w:pPr>
      <w:r w:rsidRPr="004C5C7A">
        <w:rPr>
          <w:rFonts w:eastAsia="Arial" w:cstheme="minorHAnsi"/>
          <w:kern w:val="1"/>
          <w:sz w:val="20"/>
          <w:szCs w:val="20"/>
        </w:rPr>
        <w:t>e-mail:</w:t>
      </w:r>
      <w:r w:rsidR="00A274C0">
        <w:rPr>
          <w:rFonts w:eastAsia="Arial" w:cstheme="minorHAnsi"/>
          <w:kern w:val="1"/>
          <w:sz w:val="20"/>
          <w:szCs w:val="20"/>
        </w:rPr>
        <w:t>asoprych@ug.police.pl</w:t>
      </w:r>
    </w:p>
    <w:p w14:paraId="167077BD" w14:textId="4D5F6332" w:rsidR="00332897" w:rsidRPr="004C5C7A" w:rsidRDefault="002124F4" w:rsidP="00BC5DCD">
      <w:pPr>
        <w:widowControl w:val="0"/>
        <w:suppressAutoHyphens/>
        <w:spacing w:after="0" w:line="240" w:lineRule="auto"/>
        <w:ind w:left="720"/>
        <w:rPr>
          <w:rFonts w:eastAsia="Arial" w:cstheme="minorHAnsi"/>
          <w:kern w:val="1"/>
          <w:sz w:val="20"/>
          <w:szCs w:val="20"/>
        </w:rPr>
      </w:pPr>
      <w:hyperlink r:id="rId8" w:history="1">
        <w:r w:rsidR="00332897" w:rsidRPr="004C5C7A">
          <w:rPr>
            <w:rStyle w:val="Hipercze"/>
            <w:rFonts w:eastAsia="Arial" w:cstheme="minorHAnsi"/>
            <w:kern w:val="1"/>
            <w:sz w:val="20"/>
            <w:szCs w:val="20"/>
          </w:rPr>
          <w:t>www.police.pl</w:t>
        </w:r>
      </w:hyperlink>
    </w:p>
    <w:p w14:paraId="538D1C8E" w14:textId="77777777" w:rsidR="00332897" w:rsidRPr="004C5C7A" w:rsidRDefault="00332897" w:rsidP="00BC5DCD">
      <w:pPr>
        <w:widowControl w:val="0"/>
        <w:suppressAutoHyphens/>
        <w:spacing w:after="0" w:line="240" w:lineRule="auto"/>
        <w:ind w:left="720"/>
        <w:rPr>
          <w:rFonts w:eastAsia="Arial" w:cs="Arial"/>
          <w:b/>
          <w:bCs/>
          <w:kern w:val="1"/>
          <w:sz w:val="20"/>
          <w:szCs w:val="20"/>
        </w:rPr>
      </w:pPr>
    </w:p>
    <w:p w14:paraId="1F3532B4" w14:textId="77777777" w:rsidR="00BC5DCD" w:rsidRPr="004C5C7A" w:rsidRDefault="00BC5DCD" w:rsidP="00BC5DCD">
      <w:pPr>
        <w:widowControl w:val="0"/>
        <w:suppressAutoHyphens/>
        <w:spacing w:after="0" w:line="240" w:lineRule="auto"/>
        <w:jc w:val="both"/>
        <w:rPr>
          <w:rFonts w:eastAsia="Arial" w:cs="Times New Roman"/>
          <w:kern w:val="1"/>
          <w:sz w:val="20"/>
          <w:szCs w:val="20"/>
        </w:rPr>
      </w:pPr>
    </w:p>
    <w:p w14:paraId="36AA7EB9" w14:textId="5D68496B" w:rsidR="00C6159E" w:rsidRPr="004C5C7A" w:rsidRDefault="004C5C7A" w:rsidP="00C6159E">
      <w:pPr>
        <w:widowControl w:val="0"/>
        <w:numPr>
          <w:ilvl w:val="0"/>
          <w:numId w:val="1"/>
        </w:numPr>
        <w:suppressAutoHyphens/>
        <w:spacing w:after="0" w:line="240" w:lineRule="auto"/>
        <w:jc w:val="both"/>
        <w:rPr>
          <w:rFonts w:eastAsia="Arial" w:cstheme="minorHAnsi"/>
          <w:b/>
          <w:bCs/>
          <w:kern w:val="1"/>
          <w:sz w:val="20"/>
          <w:szCs w:val="20"/>
        </w:rPr>
      </w:pPr>
      <w:r>
        <w:rPr>
          <w:rFonts w:eastAsia="Arial" w:cstheme="minorHAnsi"/>
          <w:b/>
          <w:bCs/>
          <w:kern w:val="1"/>
          <w:sz w:val="20"/>
          <w:szCs w:val="20"/>
        </w:rPr>
        <w:t>POSTANOWIENIA OGÓLNE</w:t>
      </w:r>
    </w:p>
    <w:p w14:paraId="60B3B6C6" w14:textId="5302EDBD" w:rsidR="00C6159E" w:rsidRPr="004C5C7A" w:rsidRDefault="00C6159E"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Postępowanie jest prowadzone w języku polskim.  </w:t>
      </w:r>
    </w:p>
    <w:p w14:paraId="42C4A46D" w14:textId="77777777" w:rsidR="00C6159E" w:rsidRPr="004C5C7A" w:rsidRDefault="00C6159E"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Każdy Wykonawca może złożyć tylko jedną ofertę. </w:t>
      </w:r>
    </w:p>
    <w:p w14:paraId="1DAAEA6E" w14:textId="77777777" w:rsidR="00C6159E" w:rsidRPr="004C5C7A" w:rsidRDefault="00C6159E"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Zamawiający nie dopuszcza składania ofert wariantowych. </w:t>
      </w:r>
    </w:p>
    <w:p w14:paraId="7C3CC57E" w14:textId="77777777" w:rsidR="00C6159E" w:rsidRPr="004C5C7A" w:rsidRDefault="00C6159E"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W celu zapewnienia przejrzystości procedur i porównywalności ofert nie przewiduje się składania ofert zawierających jakiekolwiek warunki i/lub zastrzeżenia.  </w:t>
      </w:r>
    </w:p>
    <w:p w14:paraId="1665C19C" w14:textId="77777777" w:rsidR="00C6159E" w:rsidRPr="004C5C7A" w:rsidRDefault="00C6159E"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Zapytanie nie stanowi oferty zawarcia umowy ani też oferty prowadzenia negocjacji w tym celu i jest skierowane do wielu adresatów. </w:t>
      </w:r>
    </w:p>
    <w:p w14:paraId="088B7F87" w14:textId="77777777" w:rsidR="00C6159E" w:rsidRPr="004C5C7A" w:rsidRDefault="00C6159E"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Zamawiający nie zamierza zawrzeć umowy ramowej, nie zamierza ustanawiać dynamicznego systemu zakupów i nie przewiduje wyboru najkorzystniejszej oferty z zastosowaniem aukcji elektronicznej. </w:t>
      </w:r>
    </w:p>
    <w:p w14:paraId="3BEA86ED" w14:textId="77777777" w:rsidR="00C6159E" w:rsidRPr="004C5C7A" w:rsidRDefault="00C6159E"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Przetwarzanie danych osobowych oferentów jest zgodne z prawem i spełnia warunki, o których mowa art. 6 ust. 1 oraz art. 9 ust. 2 Rozporządzenia Parlamentu Europejskiego i Rady (UE) 2016/679 – dane osobowe są niezbędne dla realizacji Regionalnego Programu Operacyjnego Województwa Zachodniopomorskiego na lata 2014-2020 na podstawie: </w:t>
      </w:r>
    </w:p>
    <w:p w14:paraId="6B21B2D8" w14:textId="77777777" w:rsidR="005C0E9C" w:rsidRDefault="00C6159E" w:rsidP="00451F49">
      <w:pPr>
        <w:pStyle w:val="Akapitzlist"/>
        <w:widowControl w:val="0"/>
        <w:numPr>
          <w:ilvl w:val="0"/>
          <w:numId w:val="18"/>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Rozporządzenia Parlamentu Europejskiego i Rady (UE) NR 1303/2013 z dnia 17 grudnia 2013 r., </w:t>
      </w:r>
    </w:p>
    <w:p w14:paraId="2B725D4C" w14:textId="01608CA7" w:rsidR="00C6159E" w:rsidRPr="004C5C7A" w:rsidRDefault="00C6159E" w:rsidP="00451F49">
      <w:pPr>
        <w:pStyle w:val="Akapitzlist"/>
        <w:widowControl w:val="0"/>
        <w:numPr>
          <w:ilvl w:val="0"/>
          <w:numId w:val="18"/>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Rozporządzenia Parlamentu Europejskiego i Rady (UE) Nr 1304/2013 z dnia 17 grudnia 2013 r.,  </w:t>
      </w:r>
    </w:p>
    <w:p w14:paraId="7DD14A9C" w14:textId="0D8FF530" w:rsidR="00C6159E" w:rsidRPr="004C5C7A" w:rsidRDefault="00C6159E" w:rsidP="00451F49">
      <w:pPr>
        <w:pStyle w:val="Akapitzlist"/>
        <w:widowControl w:val="0"/>
        <w:numPr>
          <w:ilvl w:val="0"/>
          <w:numId w:val="18"/>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Ustawy z dnia 11 lipca 2014 r. o zasadach realizacji programów w zakresie polityki spójności finansowanych w perspektywie finansowej 2014–2020 (Dz. U. z 2017 r., poz. 1460 z późn. zm.), </w:t>
      </w:r>
    </w:p>
    <w:p w14:paraId="4EE64F0C" w14:textId="3D5A959D" w:rsidR="00C6159E" w:rsidRPr="004C5C7A" w:rsidRDefault="00C6159E" w:rsidP="00451F49">
      <w:pPr>
        <w:pStyle w:val="Akapitzlist"/>
        <w:widowControl w:val="0"/>
        <w:numPr>
          <w:ilvl w:val="0"/>
          <w:numId w:val="18"/>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Rozporządzenia wykonawczego Komisji (UE) nr 1011/2014 z dnia 22 września 2014 r. 1.3.9</w:t>
      </w:r>
    </w:p>
    <w:p w14:paraId="52F1F845" w14:textId="493EAFDF" w:rsidR="00C6159E" w:rsidRPr="004C5C7A" w:rsidRDefault="00C6159E"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Złożone oferty nie zawierające podpisanego oświadczenia zgody na przetwarzanie danych  osobowych (zał. nr 5) nie będą podlegały rozpatrzeniu.</w:t>
      </w:r>
    </w:p>
    <w:p w14:paraId="44D540E5" w14:textId="39FC22EA" w:rsidR="0084389E" w:rsidRPr="004C5C7A" w:rsidRDefault="0084389E"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Złożone oferty nie podlegają zwrotowi i przechowywane będą do 31.12.202</w:t>
      </w:r>
      <w:r w:rsidR="00BB6091" w:rsidRPr="004C5C7A">
        <w:rPr>
          <w:rFonts w:eastAsia="Arial" w:cstheme="minorHAnsi"/>
          <w:kern w:val="1"/>
          <w:sz w:val="20"/>
          <w:szCs w:val="20"/>
        </w:rPr>
        <w:t>7</w:t>
      </w:r>
      <w:r w:rsidRPr="004C5C7A">
        <w:rPr>
          <w:rFonts w:eastAsia="Arial" w:cstheme="minorHAnsi"/>
          <w:kern w:val="1"/>
          <w:sz w:val="20"/>
          <w:szCs w:val="20"/>
        </w:rPr>
        <w:t xml:space="preserve"> r. </w:t>
      </w:r>
    </w:p>
    <w:p w14:paraId="36C0ED75" w14:textId="2F3A4530" w:rsidR="00BB6091" w:rsidRPr="004C5C7A" w:rsidRDefault="00BB6091"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Treść oferty musi odpowiadać treści niniejszego zapytania ofertowego.</w:t>
      </w:r>
    </w:p>
    <w:p w14:paraId="6E217FB3" w14:textId="3C0C89DF" w:rsidR="00BB6091" w:rsidRPr="004C5C7A" w:rsidRDefault="00BB6091"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Oferent może przed upływem terminu składania ofert zmienić lub wycofać ofertę z zachowaniem formy pisemnej.</w:t>
      </w:r>
    </w:p>
    <w:p w14:paraId="3767AD8A" w14:textId="49D4DACE" w:rsidR="00BB6091" w:rsidRPr="004C5C7A" w:rsidRDefault="00BB6091"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Ceny w ofercie, rozumiane jako kompletne zryczałtowane ceny, należy przedstawić w formie tabelarycznej  wg wzoru formularza oferty.</w:t>
      </w:r>
    </w:p>
    <w:p w14:paraId="1F794A59" w14:textId="45758DFC" w:rsidR="00BB6091" w:rsidRPr="004C5C7A" w:rsidRDefault="00BB6091"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Zamawiający zastrzega sobie prawo do zwrócenia się do Oferenta z wnioskiem o wyjaśnienie, jeśli uzna, iż wskazana cena jest zbyt niska w stosunku do przedmiotu zamówienia. Wyjaśnienia winny być przedstawione w określonym przez Zamawiającego terminie.</w:t>
      </w:r>
    </w:p>
    <w:p w14:paraId="0B25E930" w14:textId="3355FF91" w:rsidR="00BB6091" w:rsidRPr="004C5C7A" w:rsidRDefault="00BB6091"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Termin związania ofertą: 30 dni od terminu złożenia oferty.</w:t>
      </w:r>
    </w:p>
    <w:p w14:paraId="18186A51" w14:textId="2775FE1F" w:rsidR="00BB6091" w:rsidRPr="004C5C7A" w:rsidRDefault="00BB6091"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Usługa zostanie zrealizowana zgodnie z zasadą równość szans oraz z zachowaniem przepisów Ustawy z dnia 10 maja 2018 r. o ochronie danych osobowych (Dz.U.2018 poz.1000 z dalszymi zmianami).</w:t>
      </w:r>
    </w:p>
    <w:p w14:paraId="4427614A" w14:textId="77777777" w:rsidR="0084389E" w:rsidRPr="004C5C7A" w:rsidRDefault="0084389E" w:rsidP="0084389E">
      <w:pPr>
        <w:widowControl w:val="0"/>
        <w:suppressAutoHyphens/>
        <w:spacing w:after="0" w:line="240" w:lineRule="auto"/>
        <w:ind w:left="349"/>
        <w:jc w:val="both"/>
        <w:rPr>
          <w:rFonts w:eastAsia="Arial" w:cstheme="minorHAnsi"/>
          <w:kern w:val="1"/>
          <w:sz w:val="20"/>
          <w:szCs w:val="20"/>
        </w:rPr>
      </w:pPr>
      <w:r w:rsidRPr="004C5C7A">
        <w:rPr>
          <w:rFonts w:eastAsia="Arial" w:cstheme="minorHAnsi"/>
          <w:kern w:val="1"/>
          <w:sz w:val="20"/>
          <w:szCs w:val="20"/>
        </w:rPr>
        <w:t xml:space="preserve"> </w:t>
      </w:r>
    </w:p>
    <w:p w14:paraId="35CC3464" w14:textId="09CA84DD" w:rsidR="0084389E" w:rsidRPr="004C5C7A" w:rsidRDefault="004C5C7A" w:rsidP="0084389E">
      <w:pPr>
        <w:pStyle w:val="Akapitzlist"/>
        <w:widowControl w:val="0"/>
        <w:numPr>
          <w:ilvl w:val="0"/>
          <w:numId w:val="1"/>
        </w:numPr>
        <w:suppressAutoHyphens/>
        <w:spacing w:after="0" w:line="240" w:lineRule="auto"/>
        <w:jc w:val="both"/>
        <w:rPr>
          <w:rFonts w:eastAsia="Arial" w:cstheme="minorHAnsi"/>
          <w:b/>
          <w:bCs/>
          <w:kern w:val="1"/>
          <w:sz w:val="20"/>
          <w:szCs w:val="20"/>
        </w:rPr>
      </w:pPr>
      <w:r>
        <w:rPr>
          <w:rFonts w:eastAsia="Arial" w:cstheme="minorHAnsi"/>
          <w:b/>
          <w:bCs/>
          <w:kern w:val="1"/>
          <w:sz w:val="20"/>
          <w:szCs w:val="20"/>
        </w:rPr>
        <w:t>INFORMACJA O SPOSOBIE POROZUMIEWANIA SIĘ ZAMAWIAJĄCEGO Z WYKONAWCAMI</w:t>
      </w:r>
    </w:p>
    <w:p w14:paraId="7602B85E" w14:textId="77777777" w:rsidR="0084389E" w:rsidRPr="004C5C7A" w:rsidRDefault="0084389E" w:rsidP="0084389E">
      <w:pPr>
        <w:widowControl w:val="0"/>
        <w:suppressAutoHyphens/>
        <w:spacing w:after="0" w:line="240" w:lineRule="auto"/>
        <w:ind w:left="349"/>
        <w:jc w:val="both"/>
        <w:rPr>
          <w:rFonts w:eastAsia="Arial" w:cstheme="minorHAnsi"/>
          <w:kern w:val="1"/>
          <w:sz w:val="20"/>
          <w:szCs w:val="20"/>
        </w:rPr>
      </w:pPr>
      <w:r w:rsidRPr="004C5C7A">
        <w:rPr>
          <w:rFonts w:eastAsia="Arial" w:cstheme="minorHAnsi"/>
          <w:kern w:val="1"/>
          <w:sz w:val="20"/>
          <w:szCs w:val="20"/>
        </w:rPr>
        <w:t xml:space="preserve"> </w:t>
      </w:r>
    </w:p>
    <w:p w14:paraId="312B9782" w14:textId="77777777" w:rsidR="0084389E" w:rsidRPr="004C5C7A" w:rsidRDefault="0084389E" w:rsidP="00451F49">
      <w:pPr>
        <w:pStyle w:val="Akapitzlist"/>
        <w:widowControl w:val="0"/>
        <w:numPr>
          <w:ilvl w:val="0"/>
          <w:numId w:val="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Wszystkie oświadczenia, wnioski, zawiadomienia oraz informacje Zamawiający i Wykonawcy przekazują pisemnie, faksem lub drogą elektroniczną na adres podany w pkt. I. Zapytania ofertowego. </w:t>
      </w:r>
    </w:p>
    <w:p w14:paraId="267D08E1" w14:textId="77777777" w:rsidR="0084389E" w:rsidRPr="004C5C7A" w:rsidRDefault="0084389E" w:rsidP="00451F49">
      <w:pPr>
        <w:pStyle w:val="Akapitzlist"/>
        <w:widowControl w:val="0"/>
        <w:numPr>
          <w:ilvl w:val="0"/>
          <w:numId w:val="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Jeżeli oświadczenia, wnioski, zawiadomienia oraz informacje przekazywane są faksem lub drogą elektroniczną, każda ze stron na żądanie drugiej niezwłocznie potwierdza fakt ich otrzymania. </w:t>
      </w:r>
    </w:p>
    <w:p w14:paraId="6167D865" w14:textId="0C9F9B09" w:rsidR="0084389E" w:rsidRPr="004C5C7A" w:rsidRDefault="0084389E" w:rsidP="00451F49">
      <w:pPr>
        <w:pStyle w:val="Akapitzlist"/>
        <w:widowControl w:val="0"/>
        <w:numPr>
          <w:ilvl w:val="0"/>
          <w:numId w:val="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Jeżeli Wykonawca przekaże oświadczenia, wnioski, zawiadomienia oraz informacje faksem  i pisemnie - za datę ich złożenia przyjmuje się datę wpływu dokumentu do adresata - dokument uważa się za złożony w terminie jeżeli jego treść dotarła do adresata przed upływem wyznaczonego terminu,  a druga strona </w:t>
      </w:r>
      <w:r w:rsidRPr="004C5C7A">
        <w:rPr>
          <w:rFonts w:eastAsia="Arial" w:cstheme="minorHAnsi"/>
          <w:kern w:val="1"/>
          <w:sz w:val="20"/>
          <w:szCs w:val="20"/>
        </w:rPr>
        <w:lastRenderedPageBreak/>
        <w:t xml:space="preserve">potwierdziła fakt otrzymania dokumentu. </w:t>
      </w:r>
    </w:p>
    <w:p w14:paraId="6BFBB150" w14:textId="58BE7475" w:rsidR="0084389E" w:rsidRPr="004C5C7A" w:rsidRDefault="0084389E" w:rsidP="00451F49">
      <w:pPr>
        <w:pStyle w:val="Akapitzlist"/>
        <w:widowControl w:val="0"/>
        <w:numPr>
          <w:ilvl w:val="0"/>
          <w:numId w:val="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Osoby uprawnione do porozumiewania się z </w:t>
      </w:r>
      <w:r w:rsidR="004C5C7A">
        <w:rPr>
          <w:rFonts w:eastAsia="Arial" w:cstheme="minorHAnsi"/>
          <w:kern w:val="1"/>
          <w:sz w:val="20"/>
          <w:szCs w:val="20"/>
        </w:rPr>
        <w:t>W</w:t>
      </w:r>
      <w:r w:rsidRPr="004C5C7A">
        <w:rPr>
          <w:rFonts w:eastAsia="Arial" w:cstheme="minorHAnsi"/>
          <w:kern w:val="1"/>
          <w:sz w:val="20"/>
          <w:szCs w:val="20"/>
        </w:rPr>
        <w:t xml:space="preserve">ykonawcami: </w:t>
      </w:r>
    </w:p>
    <w:p w14:paraId="4EB5DCC0" w14:textId="46B2D009" w:rsidR="00C6159E" w:rsidRPr="004C5C7A" w:rsidRDefault="0084389E" w:rsidP="0084389E">
      <w:pPr>
        <w:widowControl w:val="0"/>
        <w:suppressAutoHyphens/>
        <w:spacing w:after="0" w:line="240" w:lineRule="auto"/>
        <w:ind w:left="708"/>
        <w:jc w:val="both"/>
        <w:rPr>
          <w:rFonts w:eastAsia="Arial" w:cstheme="minorHAnsi"/>
          <w:kern w:val="1"/>
          <w:sz w:val="20"/>
          <w:szCs w:val="20"/>
        </w:rPr>
      </w:pPr>
      <w:r w:rsidRPr="004C5C7A">
        <w:rPr>
          <w:rFonts w:eastAsia="Arial" w:cstheme="minorHAnsi"/>
          <w:kern w:val="1"/>
          <w:sz w:val="20"/>
          <w:szCs w:val="20"/>
        </w:rPr>
        <w:t xml:space="preserve">Osobą uprawnioną do kontaktów z Wykonawcami jest: Aneta Soprych Kuśnierz e-mail: </w:t>
      </w:r>
      <w:hyperlink r:id="rId9" w:history="1">
        <w:r w:rsidR="00A274C0" w:rsidRPr="00FE082D">
          <w:rPr>
            <w:rStyle w:val="Hipercze"/>
            <w:rFonts w:eastAsia="Arial" w:cstheme="minorHAnsi"/>
            <w:kern w:val="1"/>
            <w:sz w:val="20"/>
            <w:szCs w:val="20"/>
          </w:rPr>
          <w:t>asoprych@ug.police.pl</w:t>
        </w:r>
      </w:hyperlink>
      <w:r w:rsidR="005C0E9C">
        <w:rPr>
          <w:rFonts w:eastAsia="Arial" w:cstheme="minorHAnsi"/>
          <w:kern w:val="1"/>
          <w:sz w:val="20"/>
          <w:szCs w:val="20"/>
        </w:rPr>
        <w:t xml:space="preserve"> </w:t>
      </w:r>
      <w:r w:rsidRPr="004C5C7A">
        <w:rPr>
          <w:rFonts w:eastAsia="Arial" w:cstheme="minorHAnsi"/>
          <w:kern w:val="1"/>
          <w:sz w:val="20"/>
          <w:szCs w:val="20"/>
        </w:rPr>
        <w:t>tel.: 91 4311 851</w:t>
      </w:r>
      <w:r w:rsidR="005C0E9C">
        <w:rPr>
          <w:rFonts w:eastAsia="Arial" w:cstheme="minorHAnsi"/>
          <w:kern w:val="1"/>
          <w:sz w:val="20"/>
          <w:szCs w:val="20"/>
        </w:rPr>
        <w:t>, 603 066 613</w:t>
      </w:r>
      <w:r w:rsidRPr="004C5C7A">
        <w:rPr>
          <w:rFonts w:eastAsia="Arial" w:cstheme="minorHAnsi"/>
          <w:kern w:val="1"/>
          <w:sz w:val="20"/>
          <w:szCs w:val="20"/>
        </w:rPr>
        <w:t xml:space="preserve"> w dniach roboczych Zamawiającego w godzinach 8:00  - 15:00.</w:t>
      </w:r>
    </w:p>
    <w:p w14:paraId="0BC3E214" w14:textId="77777777" w:rsidR="00C6159E" w:rsidRPr="004C5C7A" w:rsidRDefault="00C6159E" w:rsidP="00C6159E">
      <w:pPr>
        <w:widowControl w:val="0"/>
        <w:suppressAutoHyphens/>
        <w:spacing w:after="0" w:line="240" w:lineRule="auto"/>
        <w:jc w:val="both"/>
        <w:rPr>
          <w:rFonts w:eastAsia="Arial" w:cstheme="minorHAnsi"/>
          <w:kern w:val="1"/>
          <w:sz w:val="20"/>
          <w:szCs w:val="20"/>
        </w:rPr>
      </w:pPr>
    </w:p>
    <w:p w14:paraId="039520C8" w14:textId="77777777" w:rsidR="00C6159E" w:rsidRPr="004C5C7A" w:rsidRDefault="00C6159E" w:rsidP="00C6159E">
      <w:pPr>
        <w:pStyle w:val="Akapitzlist"/>
        <w:widowControl w:val="0"/>
        <w:suppressAutoHyphens/>
        <w:spacing w:after="0" w:line="240" w:lineRule="auto"/>
        <w:jc w:val="both"/>
        <w:rPr>
          <w:rFonts w:eastAsia="Arial" w:cstheme="minorHAnsi"/>
          <w:b/>
          <w:bCs/>
          <w:kern w:val="1"/>
          <w:sz w:val="20"/>
          <w:szCs w:val="20"/>
        </w:rPr>
      </w:pPr>
    </w:p>
    <w:p w14:paraId="56E6EC38" w14:textId="405333AB" w:rsidR="00BC5DCD" w:rsidRPr="004C5C7A" w:rsidRDefault="00BC5DCD" w:rsidP="00BC5DCD">
      <w:pPr>
        <w:widowControl w:val="0"/>
        <w:numPr>
          <w:ilvl w:val="0"/>
          <w:numId w:val="1"/>
        </w:numPr>
        <w:suppressAutoHyphens/>
        <w:spacing w:after="0" w:line="240" w:lineRule="auto"/>
        <w:ind w:left="709"/>
        <w:jc w:val="both"/>
        <w:rPr>
          <w:rFonts w:eastAsia="Arial" w:cstheme="minorHAnsi"/>
          <w:b/>
          <w:bCs/>
          <w:kern w:val="1"/>
          <w:sz w:val="20"/>
          <w:szCs w:val="20"/>
        </w:rPr>
      </w:pPr>
      <w:r w:rsidRPr="004C5C7A">
        <w:rPr>
          <w:rFonts w:eastAsia="Arial" w:cstheme="minorHAnsi"/>
          <w:b/>
          <w:bCs/>
          <w:kern w:val="1"/>
          <w:sz w:val="20"/>
          <w:szCs w:val="20"/>
        </w:rPr>
        <w:t>TRYB UDZIELENIA ZAMÓWIENIA</w:t>
      </w:r>
    </w:p>
    <w:p w14:paraId="341FCDEF" w14:textId="50E91EB8" w:rsidR="00575557" w:rsidRPr="004C5C7A" w:rsidRDefault="00575557" w:rsidP="00575557">
      <w:pPr>
        <w:widowControl w:val="0"/>
        <w:suppressAutoHyphens/>
        <w:spacing w:after="0" w:line="240" w:lineRule="auto"/>
        <w:ind w:left="-11"/>
        <w:jc w:val="both"/>
        <w:rPr>
          <w:rFonts w:eastAsia="Arial" w:cstheme="minorHAnsi"/>
          <w:kern w:val="1"/>
          <w:sz w:val="20"/>
          <w:szCs w:val="20"/>
        </w:rPr>
      </w:pPr>
    </w:p>
    <w:p w14:paraId="74010F76" w14:textId="4621DCB5" w:rsidR="00BC5DCD" w:rsidRPr="004C5C7A" w:rsidRDefault="00575557" w:rsidP="00575557">
      <w:pPr>
        <w:widowControl w:val="0"/>
        <w:suppressAutoHyphens/>
        <w:spacing w:after="0" w:line="240" w:lineRule="auto"/>
        <w:ind w:left="-11"/>
        <w:jc w:val="both"/>
        <w:rPr>
          <w:rFonts w:eastAsia="Arial" w:cstheme="minorHAnsi"/>
          <w:kern w:val="1"/>
          <w:sz w:val="20"/>
          <w:szCs w:val="20"/>
        </w:rPr>
      </w:pPr>
      <w:r w:rsidRPr="004C5C7A">
        <w:rPr>
          <w:rFonts w:eastAsia="Arial" w:cstheme="minorHAnsi"/>
          <w:kern w:val="1"/>
          <w:sz w:val="20"/>
          <w:szCs w:val="20"/>
        </w:rPr>
        <w:t xml:space="preserve">Postępowanie o udzielenie zamówienia publicznego prowadzone na podstawie art. 4 pkt 8 ustawy z dnia 29 stycznia 2004 roku Prawo zamówień publicznych (tj. Dz. U. z 2018 r. poz. 1986 z późn. </w:t>
      </w:r>
      <w:r w:rsidR="00567878">
        <w:rPr>
          <w:rFonts w:eastAsia="Arial" w:cstheme="minorHAnsi"/>
          <w:kern w:val="1"/>
          <w:sz w:val="20"/>
          <w:szCs w:val="20"/>
        </w:rPr>
        <w:t>z</w:t>
      </w:r>
      <w:r w:rsidRPr="004C5C7A">
        <w:rPr>
          <w:rFonts w:eastAsia="Arial" w:cstheme="minorHAnsi"/>
          <w:kern w:val="1"/>
          <w:sz w:val="20"/>
          <w:szCs w:val="20"/>
        </w:rPr>
        <w:t xml:space="preserve">m.) W sprawach nieuregulowanych niniejszym zapytaniem ofertowym zastosowanie mają przepisy z dnia 23 kwietnia 1964 r. Kodeks cywilny (tj. Dz. U. z 2018 r. poz. 1025). </w:t>
      </w:r>
      <w:r w:rsidR="00BC5DCD" w:rsidRPr="004C5C7A">
        <w:rPr>
          <w:rFonts w:eastAsia="Arial" w:cstheme="minorHAnsi"/>
          <w:kern w:val="1"/>
          <w:sz w:val="20"/>
          <w:szCs w:val="20"/>
        </w:rPr>
        <w:t xml:space="preserve">Zamówienie udzielane jest w trybie postępowania ofertowego (zgodnie z zasadą konkurencyjności określoną w Wytycznych w zakresie kwalifikowalności wydatków w ramach Europejskiego Funduszu Rozwoju Regionalnego, Europejskiego Funduszu Społecznego oraz Funduszu Spójności na lata 2014 -2020). </w:t>
      </w:r>
    </w:p>
    <w:p w14:paraId="67BB0A04" w14:textId="77777777" w:rsidR="00BC5DCD" w:rsidRPr="004C5C7A" w:rsidRDefault="00BC5DCD" w:rsidP="00BC5DCD">
      <w:pPr>
        <w:widowControl w:val="0"/>
        <w:suppressAutoHyphens/>
        <w:spacing w:after="0" w:line="240" w:lineRule="auto"/>
        <w:jc w:val="both"/>
        <w:rPr>
          <w:rFonts w:eastAsia="Arial" w:cs="Arial"/>
          <w:kern w:val="1"/>
          <w:sz w:val="20"/>
          <w:szCs w:val="20"/>
        </w:rPr>
      </w:pPr>
    </w:p>
    <w:p w14:paraId="0D7C27E1" w14:textId="5B91130D" w:rsidR="00BC5DCD" w:rsidRPr="004C5C7A" w:rsidRDefault="00BC5DCD" w:rsidP="00BC5DCD">
      <w:pPr>
        <w:widowControl w:val="0"/>
        <w:numPr>
          <w:ilvl w:val="0"/>
          <w:numId w:val="1"/>
        </w:numPr>
        <w:suppressAutoHyphens/>
        <w:spacing w:after="0" w:line="240" w:lineRule="auto"/>
        <w:ind w:left="709"/>
        <w:jc w:val="both"/>
        <w:rPr>
          <w:rFonts w:eastAsia="Arial" w:cstheme="minorHAnsi"/>
          <w:b/>
          <w:bCs/>
          <w:kern w:val="1"/>
          <w:sz w:val="20"/>
          <w:szCs w:val="20"/>
        </w:rPr>
      </w:pPr>
      <w:r w:rsidRPr="004C5C7A">
        <w:rPr>
          <w:rFonts w:eastAsia="Arial" w:cstheme="minorHAnsi"/>
          <w:b/>
          <w:bCs/>
          <w:kern w:val="1"/>
          <w:sz w:val="20"/>
          <w:szCs w:val="20"/>
        </w:rPr>
        <w:t>MIEJSCE I TERMIN SKŁADANIA OFERT:</w:t>
      </w:r>
    </w:p>
    <w:p w14:paraId="6794CC83" w14:textId="77777777" w:rsidR="00575557" w:rsidRPr="004C5C7A" w:rsidRDefault="00575557" w:rsidP="00575557">
      <w:pPr>
        <w:widowControl w:val="0"/>
        <w:suppressAutoHyphens/>
        <w:spacing w:after="0" w:line="240" w:lineRule="auto"/>
        <w:ind w:left="709"/>
        <w:jc w:val="both"/>
        <w:rPr>
          <w:rFonts w:eastAsia="Arial" w:cs="Arial"/>
          <w:b/>
          <w:bCs/>
          <w:kern w:val="1"/>
          <w:sz w:val="20"/>
          <w:szCs w:val="20"/>
        </w:rPr>
      </w:pPr>
    </w:p>
    <w:p w14:paraId="0CC464F1" w14:textId="4FEFA886" w:rsidR="00A129BA" w:rsidRPr="004C5C7A" w:rsidRDefault="00A129BA" w:rsidP="00451F49">
      <w:pPr>
        <w:pStyle w:val="Akapitzlist"/>
        <w:widowControl w:val="0"/>
        <w:numPr>
          <w:ilvl w:val="0"/>
          <w:numId w:val="4"/>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Ofertę należy złożyć w terminie do </w:t>
      </w:r>
      <w:r w:rsidR="005C0E9C">
        <w:rPr>
          <w:rFonts w:eastAsia="Arial" w:cstheme="minorHAnsi"/>
          <w:kern w:val="1"/>
          <w:sz w:val="20"/>
          <w:szCs w:val="20"/>
        </w:rPr>
        <w:t>12</w:t>
      </w:r>
      <w:r w:rsidRPr="004C5C7A">
        <w:rPr>
          <w:rFonts w:eastAsia="Arial" w:cstheme="minorHAnsi"/>
          <w:kern w:val="1"/>
          <w:sz w:val="20"/>
          <w:szCs w:val="20"/>
        </w:rPr>
        <w:t xml:space="preserve">.09.2019 do godz. 10.00 w siedzibie Zamawiającego w Urzędzie Miejskim w Policach przy ulicy Stefana Batorego 3  w formie papierowej za pośrednictwem poczty, kuriera lub osobiście w Kancelarii Urzędu. Na kopercie powinna znajdować się nazwa i adres: Urząd Miejski w Policach, ulica Stefana Batorego 3, 72-010 Police oraz powinna być opatrzona następującym opisem: „Dotyczy zapytania ofertowego </w:t>
      </w:r>
      <w:r w:rsidR="00567878">
        <w:rPr>
          <w:rFonts w:eastAsia="Arial" w:cstheme="minorHAnsi"/>
          <w:kern w:val="1"/>
          <w:sz w:val="20"/>
          <w:szCs w:val="20"/>
        </w:rPr>
        <w:t xml:space="preserve">na świadczenie </w:t>
      </w:r>
      <w:r w:rsidR="005C0E9C">
        <w:rPr>
          <w:rFonts w:eastAsia="Arial" w:cstheme="minorHAnsi"/>
          <w:kern w:val="1"/>
          <w:sz w:val="20"/>
          <w:szCs w:val="20"/>
        </w:rPr>
        <w:t>usługi opiekuna mieszkania chronionego</w:t>
      </w:r>
      <w:r w:rsidR="00567878">
        <w:rPr>
          <w:rFonts w:eastAsia="Arial" w:cstheme="minorHAnsi"/>
          <w:kern w:val="1"/>
          <w:sz w:val="20"/>
          <w:szCs w:val="20"/>
        </w:rPr>
        <w:t xml:space="preserve"> w ramach projektu Własna przestrzeń = samodzielność</w:t>
      </w:r>
      <w:r w:rsidRPr="004C5C7A">
        <w:rPr>
          <w:rFonts w:eastAsia="Arial" w:cstheme="minorHAnsi"/>
          <w:kern w:val="1"/>
          <w:sz w:val="20"/>
          <w:szCs w:val="20"/>
        </w:rPr>
        <w:t>”.</w:t>
      </w:r>
    </w:p>
    <w:p w14:paraId="6561289F" w14:textId="578754CB" w:rsidR="00A129BA" w:rsidRPr="004C5C7A" w:rsidRDefault="00A129BA" w:rsidP="00451F49">
      <w:pPr>
        <w:pStyle w:val="Akapitzlist"/>
        <w:widowControl w:val="0"/>
        <w:numPr>
          <w:ilvl w:val="0"/>
          <w:numId w:val="4"/>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Decydujące znaczenie dla zachowania terminu składania oferty ma data i godzina wpływu oferty w miejsce wskazane w punkcie 1, a nie data jej wysłania przesyłką pocztową lub kurierską. </w:t>
      </w:r>
    </w:p>
    <w:p w14:paraId="5B604901" w14:textId="77777777" w:rsidR="00A129BA" w:rsidRPr="004C5C7A" w:rsidRDefault="00A129BA" w:rsidP="00451F49">
      <w:pPr>
        <w:pStyle w:val="Akapitzlist"/>
        <w:widowControl w:val="0"/>
        <w:numPr>
          <w:ilvl w:val="0"/>
          <w:numId w:val="4"/>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Oferty złożone po terminie, o którym mowa w punkcie 1 zostaną Wykonawcom zwrócone. </w:t>
      </w:r>
    </w:p>
    <w:p w14:paraId="4CFAF06D" w14:textId="77777777" w:rsidR="00BC5DCD" w:rsidRPr="004C5C7A" w:rsidRDefault="00BC5DCD" w:rsidP="00BC5DCD">
      <w:pPr>
        <w:widowControl w:val="0"/>
        <w:suppressAutoHyphens/>
        <w:spacing w:after="0" w:line="240" w:lineRule="auto"/>
        <w:jc w:val="both"/>
        <w:rPr>
          <w:rFonts w:eastAsia="Arial" w:cs="Times New Roman"/>
          <w:kern w:val="1"/>
          <w:sz w:val="20"/>
          <w:szCs w:val="20"/>
        </w:rPr>
      </w:pPr>
    </w:p>
    <w:p w14:paraId="32F6077F" w14:textId="6610A702" w:rsidR="0084389E" w:rsidRPr="004C5C7A" w:rsidRDefault="0084389E" w:rsidP="00A129BA">
      <w:pPr>
        <w:pStyle w:val="Akapitzlist"/>
        <w:widowControl w:val="0"/>
        <w:numPr>
          <w:ilvl w:val="0"/>
          <w:numId w:val="1"/>
        </w:numPr>
        <w:suppressAutoHyphens/>
        <w:spacing w:after="0" w:line="240" w:lineRule="auto"/>
        <w:rPr>
          <w:rFonts w:eastAsia="Arial" w:cstheme="minorHAnsi"/>
          <w:b/>
          <w:bCs/>
          <w:kern w:val="1"/>
          <w:sz w:val="20"/>
          <w:szCs w:val="20"/>
        </w:rPr>
      </w:pPr>
      <w:r w:rsidRPr="004C5C7A">
        <w:rPr>
          <w:rFonts w:eastAsia="Arial" w:cstheme="minorHAnsi"/>
          <w:b/>
          <w:bCs/>
          <w:kern w:val="1"/>
          <w:sz w:val="20"/>
          <w:szCs w:val="20"/>
        </w:rPr>
        <w:t xml:space="preserve">PRZEDMIOT ZAMÓWIENIA </w:t>
      </w:r>
    </w:p>
    <w:p w14:paraId="3FBE8C63" w14:textId="77777777" w:rsidR="0084389E" w:rsidRPr="009E298E" w:rsidRDefault="0084389E" w:rsidP="0084389E">
      <w:pPr>
        <w:pStyle w:val="Akapitzlist"/>
        <w:widowControl w:val="0"/>
        <w:suppressAutoHyphens/>
        <w:spacing w:after="0" w:line="240" w:lineRule="auto"/>
        <w:rPr>
          <w:rFonts w:eastAsia="Arial" w:cstheme="minorHAnsi"/>
          <w:kern w:val="1"/>
          <w:sz w:val="20"/>
          <w:szCs w:val="20"/>
        </w:rPr>
      </w:pPr>
      <w:r w:rsidRPr="009E298E">
        <w:rPr>
          <w:rFonts w:eastAsia="Arial" w:cstheme="minorHAnsi"/>
          <w:kern w:val="1"/>
          <w:sz w:val="20"/>
          <w:szCs w:val="20"/>
        </w:rPr>
        <w:t xml:space="preserve">Przedmiotem niniejszego zapytania jest wybór: </w:t>
      </w:r>
    </w:p>
    <w:p w14:paraId="6856B6AA" w14:textId="1EA5F1A2" w:rsidR="0084389E" w:rsidRPr="009E298E" w:rsidRDefault="0084389E" w:rsidP="0084389E">
      <w:pPr>
        <w:pStyle w:val="Akapitzlist"/>
        <w:widowControl w:val="0"/>
        <w:suppressAutoHyphens/>
        <w:spacing w:after="0" w:line="240" w:lineRule="auto"/>
        <w:jc w:val="both"/>
        <w:rPr>
          <w:rFonts w:eastAsia="Arial" w:cstheme="minorHAnsi"/>
          <w:kern w:val="1"/>
          <w:sz w:val="20"/>
          <w:szCs w:val="20"/>
        </w:rPr>
      </w:pPr>
      <w:r w:rsidRPr="009E298E">
        <w:rPr>
          <w:rFonts w:eastAsia="Arial" w:cstheme="minorHAnsi"/>
          <w:kern w:val="1"/>
          <w:sz w:val="20"/>
          <w:szCs w:val="20"/>
        </w:rPr>
        <w:t xml:space="preserve">Wykonawcy, który realizować będzie </w:t>
      </w:r>
      <w:r w:rsidR="00A274C0" w:rsidRPr="009E298E">
        <w:rPr>
          <w:rFonts w:eastAsia="Arial" w:cstheme="minorHAnsi"/>
          <w:kern w:val="1"/>
          <w:sz w:val="20"/>
          <w:szCs w:val="20"/>
        </w:rPr>
        <w:t>indywidualną pomoc i poradnictwo prawne, przygotowywanie dokumentacji sądowej, wsparcie w przezwyciężaniu problemów związanych z długami komorniczymi, konfliktami rodzinnymi lub zawodowymi</w:t>
      </w:r>
      <w:r w:rsidRPr="009E298E">
        <w:rPr>
          <w:rFonts w:eastAsia="Arial" w:cstheme="minorHAnsi"/>
          <w:kern w:val="1"/>
          <w:sz w:val="20"/>
          <w:szCs w:val="20"/>
        </w:rPr>
        <w:t xml:space="preserve"> dla max. 60 uczestników projektu „Własna przestrzeń = samodzielność</w:t>
      </w:r>
      <w:r w:rsidR="008369BA" w:rsidRPr="009E298E">
        <w:rPr>
          <w:rFonts w:eastAsia="Arial" w:cstheme="minorHAnsi"/>
          <w:kern w:val="1"/>
          <w:sz w:val="20"/>
          <w:szCs w:val="20"/>
        </w:rPr>
        <w:t>” RPZP,07.06.00-32-K001/19-00.</w:t>
      </w:r>
    </w:p>
    <w:p w14:paraId="2A4E52E4" w14:textId="77777777" w:rsidR="0084389E" w:rsidRPr="00CC1AB1" w:rsidRDefault="0084389E" w:rsidP="0084389E">
      <w:pPr>
        <w:pStyle w:val="Akapitzlist"/>
        <w:widowControl w:val="0"/>
        <w:suppressAutoHyphens/>
        <w:spacing w:after="0" w:line="240" w:lineRule="auto"/>
        <w:jc w:val="both"/>
        <w:rPr>
          <w:rFonts w:eastAsia="Arial" w:cstheme="minorHAnsi"/>
          <w:color w:val="FF0000"/>
          <w:kern w:val="1"/>
          <w:sz w:val="20"/>
          <w:szCs w:val="20"/>
        </w:rPr>
      </w:pPr>
    </w:p>
    <w:p w14:paraId="51E6614F" w14:textId="0DA5F6B4" w:rsidR="00BC5DCD" w:rsidRPr="004C5C7A" w:rsidRDefault="00BC5DCD" w:rsidP="00A129BA">
      <w:pPr>
        <w:pStyle w:val="Akapitzlist"/>
        <w:widowControl w:val="0"/>
        <w:numPr>
          <w:ilvl w:val="0"/>
          <w:numId w:val="1"/>
        </w:numPr>
        <w:suppressAutoHyphens/>
        <w:spacing w:after="0" w:line="240" w:lineRule="auto"/>
        <w:rPr>
          <w:rFonts w:eastAsia="Arial" w:cstheme="minorHAnsi"/>
          <w:b/>
          <w:bCs/>
          <w:kern w:val="1"/>
          <w:sz w:val="20"/>
          <w:szCs w:val="20"/>
        </w:rPr>
      </w:pPr>
      <w:r w:rsidRPr="004C5C7A">
        <w:rPr>
          <w:rFonts w:eastAsia="Arial" w:cstheme="minorHAnsi"/>
          <w:b/>
          <w:bCs/>
          <w:kern w:val="1"/>
          <w:sz w:val="20"/>
          <w:szCs w:val="20"/>
        </w:rPr>
        <w:t>OPIS PRZEDMIOTU ZAMÓWIENIA:</w:t>
      </w:r>
    </w:p>
    <w:p w14:paraId="3E6D6199" w14:textId="4C392707" w:rsidR="00A129BA" w:rsidRPr="004C5C7A" w:rsidRDefault="00A129BA" w:rsidP="00A129BA">
      <w:pPr>
        <w:widowControl w:val="0"/>
        <w:suppressAutoHyphens/>
        <w:spacing w:after="0" w:line="240" w:lineRule="auto"/>
        <w:rPr>
          <w:rFonts w:eastAsia="Arial" w:cstheme="minorHAnsi"/>
          <w:b/>
          <w:bCs/>
          <w:kern w:val="1"/>
          <w:sz w:val="20"/>
          <w:szCs w:val="20"/>
        </w:rPr>
      </w:pPr>
    </w:p>
    <w:p w14:paraId="54F84ABC" w14:textId="1F62E0D4" w:rsidR="008369BA" w:rsidRPr="009E298E" w:rsidRDefault="008369BA" w:rsidP="008369BA">
      <w:pPr>
        <w:pStyle w:val="Akapitzlist"/>
        <w:widowControl w:val="0"/>
        <w:numPr>
          <w:ilvl w:val="0"/>
          <w:numId w:val="5"/>
        </w:numPr>
        <w:suppressAutoHyphens/>
        <w:spacing w:after="0" w:line="240" w:lineRule="auto"/>
        <w:jc w:val="both"/>
        <w:rPr>
          <w:rFonts w:eastAsia="Arial" w:cstheme="minorHAnsi"/>
          <w:kern w:val="1"/>
          <w:sz w:val="20"/>
          <w:szCs w:val="20"/>
        </w:rPr>
      </w:pPr>
      <w:r w:rsidRPr="009E298E">
        <w:rPr>
          <w:rFonts w:eastAsia="Arial" w:cstheme="minorHAnsi"/>
          <w:kern w:val="1"/>
          <w:sz w:val="20"/>
          <w:szCs w:val="20"/>
        </w:rPr>
        <w:t>Świadczenie indywidualnych konsultacji prawniczych, zapoznanie Uczestników Projektu z prawami i uprawnieniami</w:t>
      </w:r>
      <w:r w:rsidR="00C90715">
        <w:rPr>
          <w:rFonts w:eastAsia="Arial" w:cstheme="minorHAnsi"/>
          <w:kern w:val="1"/>
          <w:sz w:val="20"/>
          <w:szCs w:val="20"/>
        </w:rPr>
        <w:t>.</w:t>
      </w:r>
    </w:p>
    <w:p w14:paraId="5457F95E" w14:textId="5946FDDD" w:rsidR="008369BA" w:rsidRPr="009E298E" w:rsidRDefault="008369BA" w:rsidP="008369BA">
      <w:pPr>
        <w:pStyle w:val="Akapitzlist"/>
        <w:widowControl w:val="0"/>
        <w:numPr>
          <w:ilvl w:val="0"/>
          <w:numId w:val="5"/>
        </w:numPr>
        <w:suppressAutoHyphens/>
        <w:spacing w:after="0" w:line="240" w:lineRule="auto"/>
        <w:jc w:val="both"/>
        <w:rPr>
          <w:rFonts w:eastAsia="Arial" w:cstheme="minorHAnsi"/>
          <w:kern w:val="1"/>
          <w:sz w:val="20"/>
          <w:szCs w:val="20"/>
        </w:rPr>
      </w:pPr>
      <w:r w:rsidRPr="009E298E">
        <w:rPr>
          <w:rFonts w:eastAsia="Arial" w:cstheme="minorHAnsi"/>
          <w:kern w:val="1"/>
          <w:sz w:val="20"/>
          <w:szCs w:val="20"/>
        </w:rPr>
        <w:t>Zakres konsultacji i porad prawnych dotyczy w szczególności: prawa pracy, prawa rodzinnego i opiekuńczego, ochrony praw lokatorów, prawa ubezpieczeń społecznych, prawa administracyjnego oraz prawa karnego</w:t>
      </w:r>
      <w:r w:rsidR="00C90715">
        <w:rPr>
          <w:rFonts w:eastAsia="Arial" w:cstheme="minorHAnsi"/>
          <w:kern w:val="1"/>
          <w:sz w:val="20"/>
          <w:szCs w:val="20"/>
        </w:rPr>
        <w:t>.</w:t>
      </w:r>
      <w:r w:rsidRPr="009E298E">
        <w:rPr>
          <w:rFonts w:eastAsia="Arial" w:cstheme="minorHAnsi"/>
          <w:kern w:val="1"/>
          <w:sz w:val="20"/>
          <w:szCs w:val="20"/>
        </w:rPr>
        <w:t xml:space="preserve"> </w:t>
      </w:r>
    </w:p>
    <w:p w14:paraId="4E067AA4" w14:textId="5140C218" w:rsidR="008369BA" w:rsidRPr="009E298E" w:rsidRDefault="008369BA" w:rsidP="008369BA">
      <w:pPr>
        <w:pStyle w:val="Akapitzlist"/>
        <w:widowControl w:val="0"/>
        <w:numPr>
          <w:ilvl w:val="0"/>
          <w:numId w:val="5"/>
        </w:numPr>
        <w:suppressAutoHyphens/>
        <w:spacing w:after="0" w:line="240" w:lineRule="auto"/>
        <w:jc w:val="both"/>
        <w:rPr>
          <w:rFonts w:eastAsia="Arial" w:cstheme="minorHAnsi"/>
          <w:kern w:val="1"/>
          <w:sz w:val="20"/>
          <w:szCs w:val="20"/>
        </w:rPr>
      </w:pPr>
      <w:r w:rsidRPr="009E298E">
        <w:rPr>
          <w:rFonts w:eastAsia="Arial" w:cstheme="minorHAnsi"/>
          <w:kern w:val="1"/>
          <w:sz w:val="20"/>
          <w:szCs w:val="20"/>
        </w:rPr>
        <w:t xml:space="preserve">Poradnictwo prawne  obejmuje porady prawne, konsultacje oraz sporządzanie pism na rzecz Uczestników Projektu w zależności od potrzeb zgłaszanych przez Uczestników Projektu.  </w:t>
      </w:r>
    </w:p>
    <w:p w14:paraId="18A92AEC" w14:textId="162DCB5B" w:rsidR="008369BA" w:rsidRPr="009E298E" w:rsidRDefault="008369BA" w:rsidP="008369BA">
      <w:pPr>
        <w:pStyle w:val="Akapitzlist"/>
        <w:widowControl w:val="0"/>
        <w:numPr>
          <w:ilvl w:val="0"/>
          <w:numId w:val="5"/>
        </w:numPr>
        <w:suppressAutoHyphens/>
        <w:spacing w:after="0" w:line="240" w:lineRule="auto"/>
        <w:jc w:val="both"/>
        <w:rPr>
          <w:rFonts w:eastAsia="Arial" w:cstheme="minorHAnsi"/>
          <w:kern w:val="1"/>
          <w:sz w:val="20"/>
          <w:szCs w:val="20"/>
        </w:rPr>
      </w:pPr>
      <w:r w:rsidRPr="009E298E">
        <w:rPr>
          <w:rFonts w:eastAsia="Arial" w:cstheme="minorHAnsi"/>
          <w:kern w:val="1"/>
          <w:sz w:val="20"/>
          <w:szCs w:val="20"/>
        </w:rPr>
        <w:t>Udzielanie porad i konsultacji w sposób zrozumiały dla klienta i przedstawianie w miarę możliwości różnych warunków rozwiązania przedstawionego stanu faktycznego i prawnego sprawy oraz pisania pism procesowych a w przypadkach indywidualnych również zastępstwo w prowadzonym postępowaniu jako pełnomocnik</w:t>
      </w:r>
      <w:r w:rsidR="00C90715">
        <w:rPr>
          <w:rFonts w:eastAsia="Arial" w:cstheme="minorHAnsi"/>
          <w:kern w:val="1"/>
          <w:sz w:val="20"/>
          <w:szCs w:val="20"/>
        </w:rPr>
        <w:t>.</w:t>
      </w:r>
    </w:p>
    <w:p w14:paraId="2CE06724" w14:textId="0E199374" w:rsidR="008369BA" w:rsidRPr="009E298E" w:rsidRDefault="008369BA" w:rsidP="008369BA">
      <w:pPr>
        <w:pStyle w:val="Akapitzlist"/>
        <w:widowControl w:val="0"/>
        <w:numPr>
          <w:ilvl w:val="0"/>
          <w:numId w:val="5"/>
        </w:numPr>
        <w:suppressAutoHyphens/>
        <w:spacing w:after="0" w:line="240" w:lineRule="auto"/>
        <w:jc w:val="both"/>
        <w:rPr>
          <w:rFonts w:eastAsia="Arial" w:cstheme="minorHAnsi"/>
          <w:kern w:val="1"/>
          <w:sz w:val="20"/>
          <w:szCs w:val="20"/>
        </w:rPr>
      </w:pPr>
      <w:r w:rsidRPr="009E298E">
        <w:rPr>
          <w:rFonts w:eastAsia="Arial" w:cstheme="minorHAnsi"/>
          <w:kern w:val="1"/>
          <w:sz w:val="20"/>
          <w:szCs w:val="20"/>
        </w:rPr>
        <w:t xml:space="preserve">Poddanie się kontroli Zamawiającego w zakresie efektywności, rzetelności i jakości realizacji zadań oraz prawidłowości prowadzonej dokumentacji dotyczącej realizacji zamówienia. </w:t>
      </w:r>
    </w:p>
    <w:p w14:paraId="37E1ADE4" w14:textId="0A415AD5" w:rsidR="008369BA" w:rsidRPr="009E298E" w:rsidRDefault="008369BA" w:rsidP="008369BA">
      <w:pPr>
        <w:pStyle w:val="Akapitzlist"/>
        <w:widowControl w:val="0"/>
        <w:numPr>
          <w:ilvl w:val="0"/>
          <w:numId w:val="5"/>
        </w:numPr>
        <w:suppressAutoHyphens/>
        <w:spacing w:after="0" w:line="240" w:lineRule="auto"/>
        <w:jc w:val="both"/>
        <w:rPr>
          <w:rFonts w:eastAsia="Arial" w:cstheme="minorHAnsi"/>
          <w:kern w:val="1"/>
          <w:sz w:val="20"/>
          <w:szCs w:val="20"/>
        </w:rPr>
      </w:pPr>
      <w:r w:rsidRPr="009E298E">
        <w:rPr>
          <w:rFonts w:eastAsia="Arial" w:cstheme="minorHAnsi"/>
          <w:kern w:val="1"/>
          <w:sz w:val="20"/>
          <w:szCs w:val="20"/>
        </w:rPr>
        <w:t xml:space="preserve">Ustalanie harmonogramu porad prawnych dla Uczestników zgodnie z potrzebami beneficjentów i </w:t>
      </w:r>
      <w:r w:rsidRPr="009E298E">
        <w:rPr>
          <w:rFonts w:eastAsia="Arial" w:cstheme="minorHAnsi"/>
          <w:kern w:val="1"/>
          <w:sz w:val="20"/>
          <w:szCs w:val="20"/>
        </w:rPr>
        <w:lastRenderedPageBreak/>
        <w:t>dostępnością sali (wskazanej przez Zamawiającego) oraz przedkładanie Zamawiającemu w formie papierowej lub elektronicznej nie później niż 5 dni roboczych przed planowanym działaniem</w:t>
      </w:r>
      <w:r w:rsidR="00C90715">
        <w:rPr>
          <w:rFonts w:eastAsia="Arial" w:cstheme="minorHAnsi"/>
          <w:kern w:val="1"/>
          <w:sz w:val="20"/>
          <w:szCs w:val="20"/>
        </w:rPr>
        <w:t>.</w:t>
      </w:r>
      <w:r w:rsidRPr="009E298E">
        <w:rPr>
          <w:rFonts w:eastAsia="Arial" w:cstheme="minorHAnsi"/>
          <w:kern w:val="1"/>
          <w:sz w:val="20"/>
          <w:szCs w:val="20"/>
        </w:rPr>
        <w:t xml:space="preserve"> </w:t>
      </w:r>
    </w:p>
    <w:p w14:paraId="67D8C730" w14:textId="0E649E8B" w:rsidR="008369BA" w:rsidRPr="009E298E" w:rsidRDefault="008369BA" w:rsidP="008369BA">
      <w:pPr>
        <w:pStyle w:val="Akapitzlist"/>
        <w:widowControl w:val="0"/>
        <w:numPr>
          <w:ilvl w:val="0"/>
          <w:numId w:val="5"/>
        </w:numPr>
        <w:suppressAutoHyphens/>
        <w:spacing w:after="0" w:line="240" w:lineRule="auto"/>
        <w:jc w:val="both"/>
        <w:rPr>
          <w:rFonts w:eastAsia="Arial" w:cstheme="minorHAnsi"/>
          <w:kern w:val="1"/>
          <w:sz w:val="20"/>
          <w:szCs w:val="20"/>
        </w:rPr>
      </w:pPr>
      <w:r w:rsidRPr="009E298E">
        <w:rPr>
          <w:rFonts w:eastAsia="Arial" w:cstheme="minorHAnsi"/>
          <w:kern w:val="1"/>
          <w:sz w:val="20"/>
          <w:szCs w:val="20"/>
        </w:rPr>
        <w:t>Prowadzenie poprawnej i kompletnej dokumentacji projektowej podczas spotkań, wymaganej przez Zamawiającego m.in. kart wsparcia indywidualnego, list obecności i innych potrzebnych dokumentów projektowych, których wzory zostaną dostarczone Wykonawcy przez Zamawiającego przed konsultacji prawnych) oraz przekazywania jej Zamawiającemu nie później niż 7 dni od momentu zakończenia bieżącego miesiąca pracy</w:t>
      </w:r>
      <w:r w:rsidR="00C90715">
        <w:rPr>
          <w:rFonts w:eastAsia="Arial" w:cstheme="minorHAnsi"/>
          <w:kern w:val="1"/>
          <w:sz w:val="20"/>
          <w:szCs w:val="20"/>
        </w:rPr>
        <w:t>.</w:t>
      </w:r>
      <w:bookmarkStart w:id="2" w:name="_GoBack"/>
      <w:bookmarkEnd w:id="2"/>
      <w:r w:rsidRPr="009E298E">
        <w:rPr>
          <w:rFonts w:eastAsia="Arial" w:cstheme="minorHAnsi"/>
          <w:kern w:val="1"/>
          <w:sz w:val="20"/>
          <w:szCs w:val="20"/>
        </w:rPr>
        <w:t xml:space="preserve"> </w:t>
      </w:r>
    </w:p>
    <w:p w14:paraId="64DC9FB8" w14:textId="3008F671" w:rsidR="008369BA" w:rsidRPr="009E298E" w:rsidRDefault="008369BA" w:rsidP="008369BA">
      <w:pPr>
        <w:pStyle w:val="Akapitzlist"/>
        <w:widowControl w:val="0"/>
        <w:numPr>
          <w:ilvl w:val="0"/>
          <w:numId w:val="5"/>
        </w:numPr>
        <w:suppressAutoHyphens/>
        <w:spacing w:after="0" w:line="240" w:lineRule="auto"/>
        <w:jc w:val="both"/>
        <w:rPr>
          <w:rFonts w:eastAsia="Arial" w:cstheme="minorHAnsi"/>
          <w:kern w:val="1"/>
          <w:sz w:val="20"/>
          <w:szCs w:val="20"/>
        </w:rPr>
      </w:pPr>
      <w:r w:rsidRPr="009E298E">
        <w:rPr>
          <w:rFonts w:eastAsia="Arial" w:cstheme="minorHAnsi"/>
          <w:kern w:val="1"/>
          <w:sz w:val="20"/>
          <w:szCs w:val="20"/>
        </w:rPr>
        <w:t>Wykonywania dodatkowych czynności administracyjnych związanych z realizacją zajęć zgodnie z wytycznymi Zamawiającego.</w:t>
      </w:r>
    </w:p>
    <w:p w14:paraId="7BDBC0B5" w14:textId="6BDE29DC" w:rsidR="00A129BA" w:rsidRPr="009E298E" w:rsidRDefault="00A129BA" w:rsidP="00451F49">
      <w:pPr>
        <w:pStyle w:val="Akapitzlist"/>
        <w:widowControl w:val="0"/>
        <w:numPr>
          <w:ilvl w:val="0"/>
          <w:numId w:val="5"/>
        </w:numPr>
        <w:suppressAutoHyphens/>
        <w:spacing w:after="0" w:line="240" w:lineRule="auto"/>
        <w:jc w:val="both"/>
        <w:rPr>
          <w:rFonts w:eastAsia="Arial" w:cstheme="minorHAnsi"/>
          <w:kern w:val="1"/>
          <w:sz w:val="20"/>
          <w:szCs w:val="20"/>
        </w:rPr>
      </w:pPr>
      <w:r w:rsidRPr="009E298E">
        <w:rPr>
          <w:rFonts w:eastAsia="Arial" w:cstheme="minorHAnsi"/>
          <w:kern w:val="1"/>
          <w:sz w:val="20"/>
          <w:szCs w:val="20"/>
        </w:rPr>
        <w:t xml:space="preserve">Przedmiotem zamówienia jest przeprowadzenie poradnictwa </w:t>
      </w:r>
      <w:r w:rsidR="008369BA" w:rsidRPr="009E298E">
        <w:rPr>
          <w:rFonts w:eastAsia="Arial" w:cstheme="minorHAnsi"/>
          <w:kern w:val="1"/>
          <w:sz w:val="20"/>
          <w:szCs w:val="20"/>
        </w:rPr>
        <w:t>prawnego</w:t>
      </w:r>
      <w:r w:rsidRPr="009E298E">
        <w:rPr>
          <w:rFonts w:eastAsia="Arial" w:cstheme="minorHAnsi"/>
          <w:kern w:val="1"/>
          <w:sz w:val="20"/>
          <w:szCs w:val="20"/>
        </w:rPr>
        <w:t xml:space="preserve"> w formie spotkań indywidualnych w ramach zadania realizowanego w projekcie w wymiarze 25 h w miesiącu </w:t>
      </w:r>
      <w:r w:rsidR="00567878" w:rsidRPr="009E298E">
        <w:rPr>
          <w:rFonts w:eastAsia="Arial" w:cstheme="minorHAnsi"/>
          <w:kern w:val="1"/>
          <w:sz w:val="20"/>
          <w:szCs w:val="20"/>
        </w:rPr>
        <w:t xml:space="preserve">(20 godzin zajęć indywidualnych/ 5 godzin zajęć grupowych) </w:t>
      </w:r>
      <w:r w:rsidRPr="009E298E">
        <w:rPr>
          <w:rFonts w:eastAsia="Arial" w:cstheme="minorHAnsi"/>
          <w:kern w:val="1"/>
          <w:sz w:val="20"/>
          <w:szCs w:val="20"/>
        </w:rPr>
        <w:t xml:space="preserve">przez okres 40 miesięcy. </w:t>
      </w:r>
    </w:p>
    <w:p w14:paraId="5E5AB162" w14:textId="5CB5A03C" w:rsidR="00A129BA" w:rsidRPr="004C5C7A" w:rsidRDefault="00A129BA" w:rsidP="00451F49">
      <w:pPr>
        <w:pStyle w:val="Akapitzlist"/>
        <w:widowControl w:val="0"/>
        <w:numPr>
          <w:ilvl w:val="0"/>
          <w:numId w:val="5"/>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Promocja projektu – informowanie na temat działań realizowanych w ramach Projektu, źródle pochodzenia środków na realizację projektu z Regionalnego Programu Operacyjnego dla województwa zachodniopomorskiego na lata 2014 – 2020, Europejskiego Funduszu Społecznego, przekazywanie </w:t>
      </w:r>
      <w:r w:rsidR="00412C86" w:rsidRPr="004C5C7A">
        <w:rPr>
          <w:rFonts w:eastAsia="Arial" w:cstheme="minorHAnsi"/>
          <w:kern w:val="1"/>
          <w:sz w:val="20"/>
          <w:szCs w:val="20"/>
        </w:rPr>
        <w:t>zainteresowanym materiałó</w:t>
      </w:r>
      <w:r w:rsidR="00BB6091" w:rsidRPr="004C5C7A">
        <w:rPr>
          <w:rFonts w:eastAsia="Arial" w:cstheme="minorHAnsi"/>
          <w:kern w:val="1"/>
          <w:sz w:val="20"/>
          <w:szCs w:val="20"/>
        </w:rPr>
        <w:t>w</w:t>
      </w:r>
      <w:r w:rsidR="00412C86" w:rsidRPr="004C5C7A">
        <w:rPr>
          <w:rFonts w:eastAsia="Arial" w:cstheme="minorHAnsi"/>
          <w:kern w:val="1"/>
          <w:sz w:val="20"/>
          <w:szCs w:val="20"/>
        </w:rPr>
        <w:t xml:space="preserve"> promocyjno – informacyjnych. </w:t>
      </w:r>
    </w:p>
    <w:p w14:paraId="749915C9" w14:textId="77777777" w:rsidR="00345E3F" w:rsidRPr="004C5C7A" w:rsidRDefault="00345E3F" w:rsidP="00451F49">
      <w:pPr>
        <w:pStyle w:val="Akapitzlist"/>
        <w:widowControl w:val="0"/>
        <w:numPr>
          <w:ilvl w:val="0"/>
          <w:numId w:val="5"/>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Zakres obowiązków ogólnych Wykonawcy  </w:t>
      </w:r>
    </w:p>
    <w:p w14:paraId="4856613F" w14:textId="2320FE75" w:rsidR="00345E3F" w:rsidRPr="004C5C7A" w:rsidRDefault="00345E3F" w:rsidP="00451F49">
      <w:pPr>
        <w:pStyle w:val="Akapitzlist"/>
        <w:widowControl w:val="0"/>
        <w:numPr>
          <w:ilvl w:val="0"/>
          <w:numId w:val="9"/>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ustalanie harmonogramu spotkań </w:t>
      </w:r>
      <w:r w:rsidR="008369BA">
        <w:rPr>
          <w:rFonts w:eastAsia="Arial" w:cstheme="minorHAnsi"/>
          <w:kern w:val="1"/>
          <w:sz w:val="20"/>
          <w:szCs w:val="20"/>
        </w:rPr>
        <w:t xml:space="preserve">prawnika </w:t>
      </w:r>
      <w:r w:rsidRPr="004C5C7A">
        <w:rPr>
          <w:rFonts w:eastAsia="Arial" w:cstheme="minorHAnsi"/>
          <w:kern w:val="1"/>
          <w:sz w:val="20"/>
          <w:szCs w:val="20"/>
        </w:rPr>
        <w:t xml:space="preserve">z Uczestnikami zgodnie z potrzebami beneficjentów i dostępnością sali (wskazanej przez Zamawiającego) oraz przedkładanie Zamawiającemu w formie papierowej lub elektronicznej nie później niż 5 dni roboczych przed planowanym działaniem, </w:t>
      </w:r>
    </w:p>
    <w:p w14:paraId="6C4A77F2" w14:textId="77777777" w:rsidR="00345E3F" w:rsidRPr="004C5C7A" w:rsidRDefault="00345E3F" w:rsidP="00451F49">
      <w:pPr>
        <w:pStyle w:val="Akapitzlist"/>
        <w:widowControl w:val="0"/>
        <w:numPr>
          <w:ilvl w:val="0"/>
          <w:numId w:val="9"/>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prowadzenie poprawnej i kompletnej dokumentacji projektowej podczas zajęć, wymaganej przez Zamawiającego m.in. kart wsparcia indywidualnego, list obecności i innych potrzebnych dokumentów projektowych, których wzory zostaną dostarczone Wykonawcy przez Zamawiającego przed rozpoczęciem zajęć) oraz przekazywania jej Zamawiającemu nie później niż 7 dni od momentu zakończenia bieżącego miesiąca pracy, </w:t>
      </w:r>
    </w:p>
    <w:p w14:paraId="0EAB02AC" w14:textId="7C74E615" w:rsidR="00345E3F" w:rsidRPr="004C5C7A" w:rsidRDefault="00345E3F" w:rsidP="00451F49">
      <w:pPr>
        <w:pStyle w:val="Akapitzlist"/>
        <w:widowControl w:val="0"/>
        <w:numPr>
          <w:ilvl w:val="0"/>
          <w:numId w:val="9"/>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wykonywania dodatkowych czynności administracyjnych związanych z realizacją zajęć zgodnie z wytycznymi Zamawiającego.</w:t>
      </w:r>
    </w:p>
    <w:p w14:paraId="05A55651" w14:textId="77777777" w:rsidR="00412C86" w:rsidRPr="004C5C7A" w:rsidRDefault="00412C86" w:rsidP="00451F49">
      <w:pPr>
        <w:pStyle w:val="Akapitzlist"/>
        <w:widowControl w:val="0"/>
        <w:numPr>
          <w:ilvl w:val="0"/>
          <w:numId w:val="5"/>
        </w:numPr>
        <w:suppressAutoHyphens/>
        <w:spacing w:after="0" w:line="240" w:lineRule="auto"/>
        <w:jc w:val="both"/>
        <w:rPr>
          <w:rFonts w:eastAsia="Arial" w:cstheme="minorHAnsi"/>
          <w:b/>
          <w:bCs/>
          <w:kern w:val="1"/>
          <w:sz w:val="20"/>
          <w:szCs w:val="20"/>
        </w:rPr>
      </w:pPr>
      <w:r w:rsidRPr="004C5C7A">
        <w:rPr>
          <w:rFonts w:eastAsia="Arial" w:cstheme="minorHAnsi"/>
          <w:kern w:val="1"/>
          <w:sz w:val="20"/>
          <w:szCs w:val="20"/>
        </w:rPr>
        <w:t xml:space="preserve">Kod CPV: </w:t>
      </w:r>
    </w:p>
    <w:p w14:paraId="18FF55D9" w14:textId="1E8773AB" w:rsidR="00B41D03" w:rsidRPr="008369BA" w:rsidRDefault="008369BA" w:rsidP="00412C86">
      <w:pPr>
        <w:widowControl w:val="0"/>
        <w:suppressAutoHyphens/>
        <w:spacing w:after="0" w:line="240" w:lineRule="auto"/>
        <w:ind w:left="360" w:firstLine="708"/>
        <w:jc w:val="both"/>
        <w:rPr>
          <w:rFonts w:eastAsia="Arial" w:cstheme="minorHAnsi"/>
          <w:b/>
          <w:bCs/>
          <w:kern w:val="1"/>
          <w:sz w:val="20"/>
          <w:szCs w:val="20"/>
        </w:rPr>
      </w:pPr>
      <w:r w:rsidRPr="008369BA">
        <w:rPr>
          <w:rFonts w:eastAsia="Arial" w:cstheme="minorHAnsi"/>
          <w:b/>
          <w:bCs/>
          <w:kern w:val="1"/>
          <w:sz w:val="20"/>
          <w:szCs w:val="20"/>
        </w:rPr>
        <w:t>79220000-8</w:t>
      </w:r>
      <w:r w:rsidR="00B41D03" w:rsidRPr="008369BA">
        <w:rPr>
          <w:rFonts w:eastAsia="Arial" w:cstheme="minorHAnsi"/>
          <w:b/>
          <w:bCs/>
          <w:kern w:val="1"/>
          <w:sz w:val="20"/>
          <w:szCs w:val="20"/>
        </w:rPr>
        <w:t xml:space="preserve"> Usługi w zakresie </w:t>
      </w:r>
      <w:r w:rsidRPr="008369BA">
        <w:rPr>
          <w:rFonts w:eastAsia="Arial" w:cstheme="minorHAnsi"/>
          <w:b/>
          <w:bCs/>
          <w:kern w:val="1"/>
          <w:sz w:val="20"/>
          <w:szCs w:val="20"/>
        </w:rPr>
        <w:t xml:space="preserve">doradztwa prawnego i reprezentacji. </w:t>
      </w:r>
    </w:p>
    <w:p w14:paraId="3A014409" w14:textId="50ECD1B1" w:rsidR="00412C86" w:rsidRPr="004C5C7A" w:rsidRDefault="00412C86" w:rsidP="00451F49">
      <w:pPr>
        <w:pStyle w:val="Akapitzlist"/>
        <w:widowControl w:val="0"/>
        <w:numPr>
          <w:ilvl w:val="0"/>
          <w:numId w:val="5"/>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Rozliczenia pomiędzy Zamawiającym a Wykonawcą prowadzone będą w złotych polskich. </w:t>
      </w:r>
    </w:p>
    <w:p w14:paraId="6776F6D7" w14:textId="66E2C899" w:rsidR="00412C86" w:rsidRPr="004C5C7A" w:rsidRDefault="00412C86" w:rsidP="00451F49">
      <w:pPr>
        <w:pStyle w:val="Akapitzlist"/>
        <w:widowControl w:val="0"/>
        <w:numPr>
          <w:ilvl w:val="0"/>
          <w:numId w:val="5"/>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Zamawiający nie przewiduje: </w:t>
      </w:r>
    </w:p>
    <w:p w14:paraId="253681DB" w14:textId="79D2BDB1" w:rsidR="00412C86" w:rsidRPr="004C5C7A" w:rsidRDefault="00412C86" w:rsidP="00451F49">
      <w:pPr>
        <w:pStyle w:val="Akapitzlist"/>
        <w:widowControl w:val="0"/>
        <w:numPr>
          <w:ilvl w:val="0"/>
          <w:numId w:val="6"/>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zwrotu kosztów udziału w postępowaniu, </w:t>
      </w:r>
    </w:p>
    <w:p w14:paraId="5BA02780" w14:textId="14A18226" w:rsidR="00412C86" w:rsidRPr="004C5C7A" w:rsidRDefault="00412C86" w:rsidP="00451F49">
      <w:pPr>
        <w:pStyle w:val="Akapitzlist"/>
        <w:widowControl w:val="0"/>
        <w:numPr>
          <w:ilvl w:val="0"/>
          <w:numId w:val="6"/>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udzielenia zamówień uzupełniających. </w:t>
      </w:r>
    </w:p>
    <w:p w14:paraId="3CC96EC9" w14:textId="63D86945" w:rsidR="00412C86" w:rsidRPr="004C5C7A" w:rsidRDefault="00412C86" w:rsidP="00451F49">
      <w:pPr>
        <w:pStyle w:val="Akapitzlist"/>
        <w:widowControl w:val="0"/>
        <w:numPr>
          <w:ilvl w:val="0"/>
          <w:numId w:val="5"/>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Zamawiający nie dopuszcza składania ofert częściowych i wariantowych. </w:t>
      </w:r>
    </w:p>
    <w:p w14:paraId="004B6352" w14:textId="77777777" w:rsidR="00412C86" w:rsidRPr="004C5C7A" w:rsidRDefault="00412C86" w:rsidP="00412C86">
      <w:pPr>
        <w:pStyle w:val="Akapitzlist"/>
        <w:widowControl w:val="0"/>
        <w:suppressAutoHyphens/>
        <w:spacing w:after="0" w:line="240" w:lineRule="auto"/>
        <w:ind w:left="1068"/>
        <w:jc w:val="both"/>
        <w:rPr>
          <w:rFonts w:eastAsia="Arial" w:cstheme="minorHAnsi"/>
          <w:kern w:val="1"/>
          <w:sz w:val="20"/>
          <w:szCs w:val="20"/>
        </w:rPr>
      </w:pPr>
    </w:p>
    <w:p w14:paraId="25C26B3E" w14:textId="77777777" w:rsidR="00345E3F" w:rsidRPr="004C5C7A" w:rsidRDefault="00345E3F" w:rsidP="00345E3F">
      <w:pPr>
        <w:pStyle w:val="Akapitzlist"/>
        <w:widowControl w:val="0"/>
        <w:numPr>
          <w:ilvl w:val="0"/>
          <w:numId w:val="1"/>
        </w:numPr>
        <w:suppressAutoHyphens/>
        <w:spacing w:after="0" w:line="240" w:lineRule="auto"/>
        <w:jc w:val="both"/>
        <w:rPr>
          <w:rFonts w:eastAsia="Arial" w:cs="Arial"/>
          <w:b/>
          <w:bCs/>
          <w:kern w:val="1"/>
          <w:sz w:val="20"/>
          <w:szCs w:val="20"/>
        </w:rPr>
      </w:pPr>
      <w:r w:rsidRPr="004C5C7A">
        <w:rPr>
          <w:rFonts w:eastAsia="Arial" w:cs="Arial"/>
          <w:b/>
          <w:bCs/>
          <w:kern w:val="1"/>
          <w:sz w:val="20"/>
          <w:szCs w:val="20"/>
        </w:rPr>
        <w:t>OKRES REALIZACJI</w:t>
      </w:r>
    </w:p>
    <w:p w14:paraId="26006DDC" w14:textId="3908E83E" w:rsidR="00BC5DCD" w:rsidRPr="004C5C7A" w:rsidRDefault="00345E3F" w:rsidP="00345E3F">
      <w:pPr>
        <w:pStyle w:val="Akapitzlist"/>
        <w:widowControl w:val="0"/>
        <w:suppressAutoHyphens/>
        <w:spacing w:after="0" w:line="240" w:lineRule="auto"/>
        <w:jc w:val="both"/>
        <w:rPr>
          <w:rFonts w:eastAsia="Arial" w:cs="Arial"/>
          <w:b/>
          <w:bCs/>
          <w:kern w:val="1"/>
          <w:sz w:val="20"/>
          <w:szCs w:val="20"/>
        </w:rPr>
      </w:pPr>
      <w:r w:rsidRPr="004C5C7A">
        <w:rPr>
          <w:rFonts w:eastAsia="Arial" w:cs="Arial"/>
          <w:b/>
          <w:bCs/>
          <w:kern w:val="1"/>
          <w:sz w:val="20"/>
          <w:szCs w:val="20"/>
        </w:rPr>
        <w:t xml:space="preserve"> </w:t>
      </w:r>
    </w:p>
    <w:p w14:paraId="265F66F4" w14:textId="563ADAED" w:rsidR="00345E3F" w:rsidRPr="004C5C7A" w:rsidRDefault="00345E3F" w:rsidP="00451F49">
      <w:pPr>
        <w:pStyle w:val="Akapitzlist"/>
        <w:widowControl w:val="0"/>
        <w:numPr>
          <w:ilvl w:val="0"/>
          <w:numId w:val="8"/>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Usługa </w:t>
      </w:r>
      <w:r w:rsidR="008369BA">
        <w:rPr>
          <w:rFonts w:eastAsia="Arial" w:cstheme="minorHAnsi"/>
          <w:kern w:val="1"/>
          <w:sz w:val="20"/>
          <w:szCs w:val="20"/>
        </w:rPr>
        <w:t>prawnika</w:t>
      </w:r>
      <w:r w:rsidRPr="004C5C7A">
        <w:rPr>
          <w:rFonts w:eastAsia="Arial" w:cstheme="minorHAnsi"/>
          <w:kern w:val="1"/>
          <w:sz w:val="20"/>
          <w:szCs w:val="20"/>
        </w:rPr>
        <w:t xml:space="preserve"> będzie świadczona przez okres 40 miesięcy, tj. od </w:t>
      </w:r>
      <w:r w:rsidR="0026784D">
        <w:rPr>
          <w:rFonts w:eastAsia="Arial" w:cstheme="minorHAnsi"/>
          <w:kern w:val="1"/>
          <w:sz w:val="20"/>
          <w:szCs w:val="20"/>
        </w:rPr>
        <w:t>momentu podpisania umowy</w:t>
      </w:r>
      <w:r w:rsidRPr="004C5C7A">
        <w:rPr>
          <w:rFonts w:eastAsia="Arial" w:cstheme="minorHAnsi"/>
          <w:kern w:val="1"/>
          <w:sz w:val="20"/>
          <w:szCs w:val="20"/>
        </w:rPr>
        <w:t xml:space="preserve"> do 31 grudnia 2022 r. w wymiarze max. </w:t>
      </w:r>
      <w:r w:rsidR="008369BA">
        <w:rPr>
          <w:rFonts w:eastAsia="Arial" w:cstheme="minorHAnsi"/>
          <w:kern w:val="1"/>
          <w:sz w:val="20"/>
          <w:szCs w:val="20"/>
        </w:rPr>
        <w:t>25</w:t>
      </w:r>
      <w:r w:rsidRPr="004C5C7A">
        <w:rPr>
          <w:rFonts w:eastAsia="Arial" w:cstheme="minorHAnsi"/>
          <w:kern w:val="1"/>
          <w:sz w:val="20"/>
          <w:szCs w:val="20"/>
        </w:rPr>
        <w:t xml:space="preserve"> godz. zegarowych miesięcznie zgodnie z harmonogramem realizacji wsparcia. Łączna maksymalna liczba godzin realizacji usługi wynosi </w:t>
      </w:r>
      <w:r w:rsidR="008369BA">
        <w:rPr>
          <w:rFonts w:eastAsia="Arial" w:cstheme="minorHAnsi"/>
          <w:kern w:val="1"/>
          <w:sz w:val="20"/>
          <w:szCs w:val="20"/>
        </w:rPr>
        <w:t>1</w:t>
      </w:r>
      <w:r w:rsidRPr="004C5C7A">
        <w:rPr>
          <w:rFonts w:eastAsia="Arial" w:cstheme="minorHAnsi"/>
          <w:kern w:val="1"/>
          <w:sz w:val="20"/>
          <w:szCs w:val="20"/>
        </w:rPr>
        <w:t xml:space="preserve">000 godzin, tj. </w:t>
      </w:r>
      <w:r w:rsidR="008369BA">
        <w:rPr>
          <w:rFonts w:eastAsia="Arial" w:cstheme="minorHAnsi"/>
          <w:kern w:val="1"/>
          <w:sz w:val="20"/>
          <w:szCs w:val="20"/>
        </w:rPr>
        <w:t>25</w:t>
      </w:r>
      <w:r w:rsidRPr="004C5C7A">
        <w:rPr>
          <w:rFonts w:eastAsia="Arial" w:cstheme="minorHAnsi"/>
          <w:kern w:val="1"/>
          <w:sz w:val="20"/>
          <w:szCs w:val="20"/>
        </w:rPr>
        <w:t xml:space="preserve">h x 40 miesięcy. Usługa może być realizowana od poniedziałku do niedzieli w godzinach pomiędzy 8.00-20.00, zgodnie z harmonogramem wsparcia przedstawionym przez Zamawiającego. Zamawiający na tym etapie nie jest w stanie określić konkretnych dni realizacji usługi </w:t>
      </w:r>
      <w:r w:rsidR="008E258D">
        <w:rPr>
          <w:rFonts w:eastAsia="Arial" w:cstheme="minorHAnsi"/>
          <w:kern w:val="1"/>
          <w:sz w:val="20"/>
          <w:szCs w:val="20"/>
        </w:rPr>
        <w:t>doradztwa prawnego</w:t>
      </w:r>
      <w:r w:rsidRPr="004C5C7A">
        <w:rPr>
          <w:rFonts w:eastAsia="Arial" w:cstheme="minorHAnsi"/>
          <w:kern w:val="1"/>
          <w:sz w:val="20"/>
          <w:szCs w:val="20"/>
        </w:rPr>
        <w:t xml:space="preserve">. Szczegółowy harmonogram, będzie przekazany Wykonawcy w późniejszym terminie. Zamawiający zastrzega możliwość zmniejszenia ilości godzin usługi </w:t>
      </w:r>
      <w:r w:rsidR="008E258D">
        <w:rPr>
          <w:rFonts w:eastAsia="Arial" w:cstheme="minorHAnsi"/>
          <w:kern w:val="1"/>
          <w:sz w:val="20"/>
          <w:szCs w:val="20"/>
        </w:rPr>
        <w:t>doradztwa prawnego</w:t>
      </w:r>
      <w:r w:rsidRPr="004C5C7A">
        <w:rPr>
          <w:rFonts w:eastAsia="Arial" w:cstheme="minorHAnsi"/>
          <w:kern w:val="1"/>
          <w:sz w:val="20"/>
          <w:szCs w:val="20"/>
        </w:rPr>
        <w:t>, w przypadku zmniejszenia liczby Uczestników projektu.</w:t>
      </w:r>
    </w:p>
    <w:p w14:paraId="57F73417" w14:textId="1B94A51F" w:rsidR="00345E3F" w:rsidRPr="004C5C7A" w:rsidRDefault="00345E3F" w:rsidP="00451F49">
      <w:pPr>
        <w:pStyle w:val="Akapitzlist"/>
        <w:widowControl w:val="0"/>
        <w:numPr>
          <w:ilvl w:val="0"/>
          <w:numId w:val="8"/>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Zamawiający zwraca uwagę na konieczność wycen</w:t>
      </w:r>
      <w:r w:rsidR="0026784D">
        <w:rPr>
          <w:rFonts w:eastAsia="Arial" w:cstheme="minorHAnsi"/>
          <w:kern w:val="1"/>
          <w:sz w:val="20"/>
          <w:szCs w:val="20"/>
        </w:rPr>
        <w:t>y</w:t>
      </w:r>
      <w:r w:rsidRPr="004C5C7A">
        <w:rPr>
          <w:rFonts w:eastAsia="Arial" w:cstheme="minorHAnsi"/>
          <w:kern w:val="1"/>
          <w:sz w:val="20"/>
          <w:szCs w:val="20"/>
        </w:rPr>
        <w:t xml:space="preserve"> kosztów kompleksowej realizacji zamówienia</w:t>
      </w:r>
      <w:r w:rsidR="0026784D">
        <w:rPr>
          <w:rFonts w:eastAsia="Arial" w:cstheme="minorHAnsi"/>
          <w:kern w:val="1"/>
          <w:sz w:val="20"/>
          <w:szCs w:val="20"/>
        </w:rPr>
        <w:t>.</w:t>
      </w:r>
      <w:r w:rsidRPr="004C5C7A">
        <w:rPr>
          <w:rFonts w:eastAsia="Arial" w:cstheme="minorHAnsi"/>
          <w:kern w:val="1"/>
          <w:sz w:val="20"/>
          <w:szCs w:val="20"/>
        </w:rPr>
        <w:t xml:space="preserve"> Wycena kosztu powinna uwzględniać wszystkie koszty związane z realizacją usługi, m.in. prowadzenie </w:t>
      </w:r>
      <w:r w:rsidR="008E258D">
        <w:rPr>
          <w:rFonts w:eastAsia="Arial" w:cstheme="minorHAnsi"/>
          <w:kern w:val="1"/>
          <w:sz w:val="20"/>
          <w:szCs w:val="20"/>
        </w:rPr>
        <w:t>konsultacji i porad prawnych</w:t>
      </w:r>
      <w:r w:rsidRPr="004C5C7A">
        <w:rPr>
          <w:rFonts w:eastAsia="Arial" w:cstheme="minorHAnsi"/>
          <w:kern w:val="1"/>
          <w:sz w:val="20"/>
          <w:szCs w:val="20"/>
        </w:rPr>
        <w:t xml:space="preserve">, </w:t>
      </w:r>
      <w:r w:rsidR="008E258D">
        <w:rPr>
          <w:rFonts w:eastAsia="Arial" w:cstheme="minorHAnsi"/>
          <w:kern w:val="1"/>
          <w:sz w:val="20"/>
          <w:szCs w:val="20"/>
        </w:rPr>
        <w:t xml:space="preserve">przygotowanie pism procesowych i innych dokumentów, występowanie w charakterze pełnomocnika przed sądami, </w:t>
      </w:r>
      <w:r w:rsidRPr="004C5C7A">
        <w:rPr>
          <w:rFonts w:eastAsia="Arial" w:cstheme="minorHAnsi"/>
          <w:kern w:val="1"/>
          <w:sz w:val="20"/>
          <w:szCs w:val="20"/>
        </w:rPr>
        <w:t>dojazd</w:t>
      </w:r>
      <w:r w:rsidR="008E258D">
        <w:rPr>
          <w:rFonts w:eastAsia="Arial" w:cstheme="minorHAnsi"/>
          <w:kern w:val="1"/>
          <w:sz w:val="20"/>
          <w:szCs w:val="20"/>
        </w:rPr>
        <w:t>y</w:t>
      </w:r>
      <w:r w:rsidRPr="004C5C7A">
        <w:rPr>
          <w:rFonts w:eastAsia="Arial" w:cstheme="minorHAnsi"/>
          <w:kern w:val="1"/>
          <w:sz w:val="20"/>
          <w:szCs w:val="20"/>
        </w:rPr>
        <w:t xml:space="preserve">, powielanie materiałów, umawianie terminów spotkań, prowadzenie dokumentacji projektowej, przesyłka dokumentacji projektowej do siedziby Zamawiającego itp. </w:t>
      </w:r>
    </w:p>
    <w:p w14:paraId="39E05B4B" w14:textId="77777777" w:rsidR="005B6853" w:rsidRPr="004C5C7A" w:rsidRDefault="005B6853" w:rsidP="005B6853">
      <w:pPr>
        <w:pStyle w:val="Akapitzlist"/>
        <w:widowControl w:val="0"/>
        <w:suppressAutoHyphens/>
        <w:spacing w:after="0" w:line="240" w:lineRule="auto"/>
        <w:jc w:val="both"/>
        <w:rPr>
          <w:rFonts w:eastAsia="Arial" w:cstheme="minorHAnsi"/>
          <w:kern w:val="1"/>
          <w:sz w:val="20"/>
          <w:szCs w:val="20"/>
        </w:rPr>
      </w:pPr>
    </w:p>
    <w:p w14:paraId="5967B1A6" w14:textId="404F8993" w:rsidR="005B6853" w:rsidRPr="004C5C7A" w:rsidRDefault="005B6853" w:rsidP="005B6853">
      <w:pPr>
        <w:pStyle w:val="Akapitzlist"/>
        <w:widowControl w:val="0"/>
        <w:numPr>
          <w:ilvl w:val="0"/>
          <w:numId w:val="1"/>
        </w:numPr>
        <w:suppressAutoHyphens/>
        <w:spacing w:after="0" w:line="240" w:lineRule="auto"/>
        <w:jc w:val="both"/>
        <w:rPr>
          <w:rFonts w:eastAsia="Arial" w:cstheme="minorHAnsi"/>
          <w:b/>
          <w:bCs/>
          <w:kern w:val="1"/>
          <w:sz w:val="20"/>
          <w:szCs w:val="20"/>
        </w:rPr>
      </w:pPr>
      <w:r w:rsidRPr="004C5C7A">
        <w:rPr>
          <w:rFonts w:eastAsia="Arial" w:cstheme="minorHAnsi"/>
          <w:b/>
          <w:bCs/>
          <w:kern w:val="1"/>
          <w:sz w:val="20"/>
          <w:szCs w:val="20"/>
        </w:rPr>
        <w:t xml:space="preserve">MIEJSCE REALIZACJI ZAMÓWIENIA </w:t>
      </w:r>
    </w:p>
    <w:p w14:paraId="465DAE7C" w14:textId="70CAA87C" w:rsidR="005B6853" w:rsidRPr="004C5C7A" w:rsidRDefault="005B6853" w:rsidP="005B6853">
      <w:pPr>
        <w:pStyle w:val="Akapitzlist"/>
        <w:widowControl w:val="0"/>
        <w:suppressAutoHyphens/>
        <w:spacing w:after="0" w:line="240" w:lineRule="auto"/>
        <w:jc w:val="both"/>
        <w:rPr>
          <w:rFonts w:eastAsia="Arial" w:cstheme="minorHAnsi"/>
          <w:kern w:val="1"/>
          <w:sz w:val="20"/>
          <w:szCs w:val="20"/>
        </w:rPr>
      </w:pPr>
      <w:r w:rsidRPr="004C5C7A">
        <w:rPr>
          <w:rFonts w:eastAsia="Arial" w:cstheme="minorHAnsi"/>
          <w:kern w:val="1"/>
          <w:sz w:val="20"/>
          <w:szCs w:val="20"/>
        </w:rPr>
        <w:t>Województwo Zachodniopomorskie, Gmina Police – Schronisko dla osób Bezdomnych</w:t>
      </w:r>
      <w:r w:rsidR="0026784D">
        <w:rPr>
          <w:rFonts w:eastAsia="Arial" w:cstheme="minorHAnsi"/>
          <w:kern w:val="1"/>
          <w:sz w:val="20"/>
          <w:szCs w:val="20"/>
        </w:rPr>
        <w:t xml:space="preserve">, </w:t>
      </w:r>
      <w:r w:rsidR="0026784D" w:rsidRPr="001209C6">
        <w:rPr>
          <w:rFonts w:eastAsia="Arial" w:cstheme="minorHAnsi"/>
          <w:kern w:val="1"/>
          <w:sz w:val="20"/>
          <w:szCs w:val="20"/>
        </w:rPr>
        <w:t>ul. Fabryczna</w:t>
      </w:r>
      <w:r w:rsidRPr="001209C6">
        <w:rPr>
          <w:rFonts w:eastAsia="Arial" w:cstheme="minorHAnsi"/>
          <w:kern w:val="1"/>
          <w:sz w:val="20"/>
          <w:szCs w:val="20"/>
        </w:rPr>
        <w:t xml:space="preserve">. </w:t>
      </w:r>
    </w:p>
    <w:p w14:paraId="23411376" w14:textId="129454BC" w:rsidR="005B6853" w:rsidRPr="004C5C7A" w:rsidRDefault="005B6853" w:rsidP="005B6853">
      <w:pPr>
        <w:pStyle w:val="Akapitzlist"/>
        <w:widowControl w:val="0"/>
        <w:suppressAutoHyphens/>
        <w:spacing w:after="0" w:line="240" w:lineRule="auto"/>
        <w:jc w:val="both"/>
        <w:rPr>
          <w:rFonts w:eastAsia="Arial" w:cstheme="minorHAnsi"/>
          <w:kern w:val="1"/>
          <w:sz w:val="20"/>
          <w:szCs w:val="20"/>
        </w:rPr>
      </w:pPr>
    </w:p>
    <w:p w14:paraId="5F8372FB" w14:textId="115A0201" w:rsidR="005B6853" w:rsidRPr="004C5C7A" w:rsidRDefault="005B6853" w:rsidP="005B6853">
      <w:pPr>
        <w:pStyle w:val="Akapitzlist"/>
        <w:widowControl w:val="0"/>
        <w:numPr>
          <w:ilvl w:val="0"/>
          <w:numId w:val="1"/>
        </w:numPr>
        <w:suppressAutoHyphens/>
        <w:spacing w:after="0" w:line="240" w:lineRule="auto"/>
        <w:jc w:val="both"/>
        <w:rPr>
          <w:rFonts w:eastAsia="Arial" w:cstheme="minorHAnsi"/>
          <w:b/>
          <w:bCs/>
          <w:kern w:val="1"/>
          <w:sz w:val="20"/>
          <w:szCs w:val="20"/>
        </w:rPr>
      </w:pPr>
      <w:r w:rsidRPr="004C5C7A">
        <w:rPr>
          <w:rFonts w:eastAsia="Arial" w:cstheme="minorHAnsi"/>
          <w:b/>
          <w:bCs/>
          <w:kern w:val="1"/>
          <w:sz w:val="20"/>
          <w:szCs w:val="20"/>
        </w:rPr>
        <w:t>WARUNKI UDZIAŁU W POSTĘPOWANIU</w:t>
      </w:r>
    </w:p>
    <w:p w14:paraId="1BA5E23A" w14:textId="232E0F0E" w:rsidR="005B6853" w:rsidRPr="004C5C7A" w:rsidRDefault="005B6853" w:rsidP="00451F49">
      <w:pPr>
        <w:pStyle w:val="Akapitzlist"/>
        <w:widowControl w:val="0"/>
        <w:numPr>
          <w:ilvl w:val="0"/>
          <w:numId w:val="10"/>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O udzielenie zamówienia mogą ubiegać się Wykonawcy, którzy spełniają następujące warunki: </w:t>
      </w:r>
    </w:p>
    <w:p w14:paraId="15FCE80C" w14:textId="4B21810E" w:rsidR="005B6853" w:rsidRPr="00CC1AB1" w:rsidRDefault="005B6853" w:rsidP="00451F49">
      <w:pPr>
        <w:pStyle w:val="Akapitzlist"/>
        <w:widowControl w:val="0"/>
        <w:numPr>
          <w:ilvl w:val="0"/>
          <w:numId w:val="11"/>
        </w:numPr>
        <w:suppressAutoHyphens/>
        <w:spacing w:after="0" w:line="240" w:lineRule="auto"/>
        <w:jc w:val="both"/>
        <w:rPr>
          <w:rFonts w:eastAsia="Arial" w:cstheme="minorHAnsi"/>
          <w:kern w:val="1"/>
          <w:sz w:val="20"/>
          <w:szCs w:val="20"/>
        </w:rPr>
      </w:pPr>
      <w:r w:rsidRPr="00CC1AB1">
        <w:rPr>
          <w:rFonts w:eastAsia="Arial" w:cstheme="minorHAnsi"/>
          <w:kern w:val="1"/>
          <w:sz w:val="20"/>
          <w:szCs w:val="20"/>
        </w:rPr>
        <w:t>posiadają min. wykształcenie wyższe magisterskie</w:t>
      </w:r>
      <w:r w:rsidR="00A40F25" w:rsidRPr="00CC1AB1">
        <w:rPr>
          <w:rFonts w:eastAsia="Arial" w:cstheme="minorHAnsi"/>
          <w:kern w:val="1"/>
          <w:sz w:val="20"/>
          <w:szCs w:val="20"/>
        </w:rPr>
        <w:t>,</w:t>
      </w:r>
      <w:r w:rsidRPr="00CC1AB1">
        <w:rPr>
          <w:rFonts w:eastAsia="Arial" w:cstheme="minorHAnsi"/>
          <w:kern w:val="1"/>
          <w:sz w:val="20"/>
          <w:szCs w:val="20"/>
        </w:rPr>
        <w:t xml:space="preserve"> </w:t>
      </w:r>
      <w:r w:rsidR="00CC1AB1" w:rsidRPr="00CC1AB1">
        <w:rPr>
          <w:rFonts w:eastAsia="Arial" w:cstheme="minorHAnsi"/>
          <w:kern w:val="1"/>
          <w:sz w:val="20"/>
          <w:szCs w:val="20"/>
        </w:rPr>
        <w:t>kierunkowe praca socjalna</w:t>
      </w:r>
    </w:p>
    <w:p w14:paraId="2573C87F" w14:textId="2966046C" w:rsidR="005B6853" w:rsidRPr="004C5C7A" w:rsidRDefault="005B6853" w:rsidP="00451F49">
      <w:pPr>
        <w:pStyle w:val="Akapitzlist"/>
        <w:widowControl w:val="0"/>
        <w:numPr>
          <w:ilvl w:val="0"/>
          <w:numId w:val="11"/>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posiadają minimum </w:t>
      </w:r>
      <w:r w:rsidR="00CC1AB1">
        <w:rPr>
          <w:rFonts w:eastAsia="Arial" w:cstheme="minorHAnsi"/>
          <w:kern w:val="1"/>
          <w:sz w:val="20"/>
          <w:szCs w:val="20"/>
        </w:rPr>
        <w:t>10</w:t>
      </w:r>
      <w:r w:rsidRPr="004C5C7A">
        <w:rPr>
          <w:rFonts w:eastAsia="Arial" w:cstheme="minorHAnsi"/>
          <w:kern w:val="1"/>
          <w:sz w:val="20"/>
          <w:szCs w:val="20"/>
        </w:rPr>
        <w:t xml:space="preserve"> letnie doświadczenia </w:t>
      </w:r>
      <w:r w:rsidR="00A40F25" w:rsidRPr="004C5C7A">
        <w:rPr>
          <w:rFonts w:eastAsia="Arial" w:cstheme="minorHAnsi"/>
          <w:kern w:val="1"/>
          <w:sz w:val="20"/>
          <w:szCs w:val="20"/>
        </w:rPr>
        <w:t xml:space="preserve">w prowadzeniu </w:t>
      </w:r>
      <w:r w:rsidR="00CC1AB1">
        <w:rPr>
          <w:rFonts w:eastAsia="Arial" w:cstheme="minorHAnsi"/>
          <w:kern w:val="1"/>
          <w:sz w:val="20"/>
          <w:szCs w:val="20"/>
        </w:rPr>
        <w:t>pracy socjalnej</w:t>
      </w:r>
      <w:r w:rsidR="00A40F25" w:rsidRPr="004C5C7A">
        <w:rPr>
          <w:rFonts w:eastAsia="Arial" w:cstheme="minorHAnsi"/>
          <w:kern w:val="1"/>
          <w:sz w:val="20"/>
          <w:szCs w:val="20"/>
        </w:rPr>
        <w:t xml:space="preserve"> </w:t>
      </w:r>
      <w:r w:rsidRPr="004C5C7A">
        <w:rPr>
          <w:rFonts w:eastAsia="Arial" w:cstheme="minorHAnsi"/>
          <w:kern w:val="1"/>
          <w:sz w:val="20"/>
          <w:szCs w:val="20"/>
        </w:rPr>
        <w:t xml:space="preserve">licząc od dnia ogłoszenia niniejszego zapytania na rzecz osób zagrożonych wykluczeniem społecznym*, </w:t>
      </w:r>
    </w:p>
    <w:p w14:paraId="11B8C530" w14:textId="67A4C75A" w:rsidR="0059160C" w:rsidRDefault="00A40F25" w:rsidP="00451F49">
      <w:pPr>
        <w:pStyle w:val="Akapitzlist"/>
        <w:widowControl w:val="0"/>
        <w:numPr>
          <w:ilvl w:val="0"/>
          <w:numId w:val="11"/>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z</w:t>
      </w:r>
      <w:r w:rsidR="005B6853" w:rsidRPr="004C5C7A">
        <w:rPr>
          <w:rFonts w:eastAsia="Arial" w:cstheme="minorHAnsi"/>
          <w:kern w:val="1"/>
          <w:sz w:val="20"/>
          <w:szCs w:val="20"/>
        </w:rPr>
        <w:t xml:space="preserve">realizowali w przeciągu ostatnich </w:t>
      </w:r>
      <w:r w:rsidR="002161AF" w:rsidRPr="004C5C7A">
        <w:rPr>
          <w:rFonts w:eastAsia="Arial" w:cstheme="minorHAnsi"/>
          <w:kern w:val="1"/>
          <w:sz w:val="20"/>
          <w:szCs w:val="20"/>
        </w:rPr>
        <w:t xml:space="preserve">2 </w:t>
      </w:r>
      <w:r w:rsidR="005B6853" w:rsidRPr="004C5C7A">
        <w:rPr>
          <w:rFonts w:eastAsia="Arial" w:cstheme="minorHAnsi"/>
          <w:kern w:val="1"/>
          <w:sz w:val="20"/>
          <w:szCs w:val="20"/>
        </w:rPr>
        <w:t xml:space="preserve">lat, licząc od dnia ogłoszenia niniejszego zapytania, min. </w:t>
      </w:r>
      <w:r w:rsidR="00CC1AB1">
        <w:rPr>
          <w:rFonts w:eastAsia="Arial" w:cstheme="minorHAnsi"/>
          <w:kern w:val="1"/>
          <w:sz w:val="20"/>
          <w:szCs w:val="20"/>
        </w:rPr>
        <w:t>1000</w:t>
      </w:r>
      <w:r w:rsidR="005B6853" w:rsidRPr="004C5C7A">
        <w:rPr>
          <w:rFonts w:eastAsia="Arial" w:cstheme="minorHAnsi"/>
          <w:kern w:val="1"/>
          <w:sz w:val="20"/>
          <w:szCs w:val="20"/>
        </w:rPr>
        <w:t xml:space="preserve"> godzin </w:t>
      </w:r>
      <w:r w:rsidR="00CC1AB1">
        <w:rPr>
          <w:rFonts w:eastAsia="Arial" w:cstheme="minorHAnsi"/>
          <w:kern w:val="1"/>
          <w:sz w:val="20"/>
          <w:szCs w:val="20"/>
        </w:rPr>
        <w:t>pracy socjalnej</w:t>
      </w:r>
      <w:r w:rsidR="005B6853" w:rsidRPr="004C5C7A">
        <w:rPr>
          <w:rFonts w:eastAsia="Arial" w:cstheme="minorHAnsi"/>
          <w:kern w:val="1"/>
          <w:sz w:val="20"/>
          <w:szCs w:val="20"/>
        </w:rPr>
        <w:t xml:space="preserve"> dla osób zagrożonych wykluczeniem społecznym, </w:t>
      </w:r>
    </w:p>
    <w:p w14:paraId="45E49D57" w14:textId="5D3D70E1" w:rsidR="005B6853" w:rsidRPr="004C5C7A" w:rsidRDefault="00CC1AB1" w:rsidP="00451F49">
      <w:pPr>
        <w:pStyle w:val="Akapitzlist"/>
        <w:widowControl w:val="0"/>
        <w:numPr>
          <w:ilvl w:val="0"/>
          <w:numId w:val="11"/>
        </w:numPr>
        <w:suppressAutoHyphens/>
        <w:spacing w:after="0" w:line="240" w:lineRule="auto"/>
        <w:jc w:val="both"/>
        <w:rPr>
          <w:rFonts w:eastAsia="Arial" w:cstheme="minorHAnsi"/>
          <w:kern w:val="1"/>
          <w:sz w:val="20"/>
          <w:szCs w:val="20"/>
        </w:rPr>
      </w:pPr>
      <w:r>
        <w:rPr>
          <w:rFonts w:eastAsia="Arial" w:cstheme="minorHAnsi"/>
          <w:kern w:val="1"/>
          <w:sz w:val="20"/>
          <w:szCs w:val="20"/>
        </w:rPr>
        <w:t>n</w:t>
      </w:r>
      <w:r w:rsidR="005B6853" w:rsidRPr="004C5C7A">
        <w:rPr>
          <w:rFonts w:eastAsia="Arial" w:cstheme="minorHAnsi"/>
          <w:kern w:val="1"/>
          <w:sz w:val="20"/>
          <w:szCs w:val="20"/>
        </w:rPr>
        <w:t xml:space="preserve">ie podlegają wykluczeniu z postępowania o udzielnie zamówienia, </w:t>
      </w:r>
    </w:p>
    <w:p w14:paraId="41962B53" w14:textId="1AFDA7C9" w:rsidR="00345E3F" w:rsidRPr="004C5C7A" w:rsidRDefault="00345E3F" w:rsidP="00345E3F">
      <w:pPr>
        <w:pStyle w:val="Akapitzlist"/>
        <w:widowControl w:val="0"/>
        <w:suppressAutoHyphens/>
        <w:spacing w:after="0" w:line="240" w:lineRule="auto"/>
        <w:jc w:val="both"/>
        <w:rPr>
          <w:rFonts w:eastAsia="Arial" w:cstheme="minorHAnsi"/>
          <w:kern w:val="1"/>
          <w:sz w:val="20"/>
          <w:szCs w:val="20"/>
        </w:rPr>
      </w:pPr>
    </w:p>
    <w:p w14:paraId="1E8C1A1D" w14:textId="4987A9A0" w:rsidR="00A40F25" w:rsidRPr="004C5C7A" w:rsidRDefault="00A40F25" w:rsidP="00451F49">
      <w:pPr>
        <w:pStyle w:val="Akapitzlist"/>
        <w:widowControl w:val="0"/>
        <w:numPr>
          <w:ilvl w:val="0"/>
          <w:numId w:val="10"/>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Wszystkie osoby, które zostaną wykazane przez Wykonawcę w załączniku nr 3 muszą spełniać powyższe wymagania. W sytuacji, niespełniania warunków o których mowa powyżej przez wszystkie osoby wykazane w załączniku nr 3 oferta Wykonawcy zostanie odrzucona </w:t>
      </w:r>
    </w:p>
    <w:p w14:paraId="4643124D" w14:textId="69BFC6CE" w:rsidR="00A40F25" w:rsidRPr="004C5C7A" w:rsidRDefault="00A40F25" w:rsidP="00451F49">
      <w:pPr>
        <w:pStyle w:val="Akapitzlist"/>
        <w:widowControl w:val="0"/>
        <w:numPr>
          <w:ilvl w:val="0"/>
          <w:numId w:val="10"/>
        </w:numPr>
        <w:suppressAutoHyphens/>
        <w:spacing w:after="0" w:line="240" w:lineRule="auto"/>
        <w:jc w:val="both"/>
        <w:rPr>
          <w:rFonts w:eastAsia="Arial" w:cstheme="minorHAnsi"/>
          <w:b/>
          <w:bCs/>
          <w:kern w:val="1"/>
          <w:sz w:val="20"/>
          <w:szCs w:val="20"/>
        </w:rPr>
      </w:pPr>
      <w:r w:rsidRPr="004C5C7A">
        <w:rPr>
          <w:rFonts w:eastAsia="Arial" w:cstheme="minorHAnsi"/>
          <w:b/>
          <w:bCs/>
          <w:kern w:val="1"/>
          <w:sz w:val="20"/>
          <w:szCs w:val="20"/>
        </w:rPr>
        <w:t xml:space="preserve">Opis sposobu dokonywania oceny spełnienia tego warunku: </w:t>
      </w:r>
    </w:p>
    <w:p w14:paraId="1C898674" w14:textId="6777C4E3" w:rsidR="00A40F25" w:rsidRPr="004C5C7A" w:rsidRDefault="00A40F25" w:rsidP="00A40F25">
      <w:pPr>
        <w:pStyle w:val="Akapitzlist"/>
        <w:widowControl w:val="0"/>
        <w:suppressAutoHyphens/>
        <w:spacing w:after="0" w:line="240" w:lineRule="auto"/>
        <w:ind w:left="1080"/>
        <w:jc w:val="both"/>
        <w:rPr>
          <w:rFonts w:eastAsia="Arial" w:cstheme="minorHAnsi"/>
          <w:kern w:val="1"/>
          <w:sz w:val="20"/>
          <w:szCs w:val="20"/>
        </w:rPr>
      </w:pPr>
      <w:r w:rsidRPr="004C5C7A">
        <w:rPr>
          <w:rFonts w:eastAsia="Arial" w:cstheme="minorHAnsi"/>
          <w:kern w:val="1"/>
          <w:sz w:val="20"/>
          <w:szCs w:val="20"/>
        </w:rPr>
        <w:t xml:space="preserve">W celu spełnienia tego warunku Wykonawca, w tabeli stanowiącej Załącznik nr 3 Formularz potwierdzający spełnianie wymagań musi wykazać, że wykonał takie zamówienia w minimalnym zakresie liczbowym wskazanym powyżej. Wykonawca zobowiązany jest do wypełnienia załącznika w sposób umożliwiający jednoznaczną ocenę spełnienia ww. warunków. Wykonawca zobowiązany jest dołączyć do oferty dokumenty jednoznacznie poświadczające spełnianie warunków udziału w postępowaniu (tj.: protokoły potwierdzające prawidłowe wykonanie zlecenia, świadectwo pracy lub referencje wraz z opisem przedmiotu jednoznacznie wskazującym spełnianie warunków udziału w postępowaniu). Podmioty niebędące osobami fizycznymi są zobowiązane wykazać własne doświadczenie oraz doświadczenie osoby, która zostanie przez nich skierowana do wykonania zlecenia będącego przedmiotem niniejszego zapytania.  Wykonawca zobowiązany jest dołączyć kopię dyplomu ukończenia studiów wyższych. W przypadku podmiotów niebędących osobami fizycznymi – należy dołączyć ww. dokumenty dla wszystkich osób wydelegowanych do realizacji zamówienia. Wykonawca nie może zlecić wykonania umowy będącej przedmiotem zamówienia innemu podmiotowi. W przypadku podmiotów nieprowadzących jednoosobowych działalności, po zakończeniu procedury nie jest możliwe wprowadzanie zmian odnośnie osób wydelegowanych do realizacji zamówienia. </w:t>
      </w:r>
    </w:p>
    <w:p w14:paraId="1CD6865F" w14:textId="701AF932" w:rsidR="00A40F25" w:rsidRPr="004C5C7A" w:rsidRDefault="00A40F25" w:rsidP="00451F49">
      <w:pPr>
        <w:pStyle w:val="Akapitzlist"/>
        <w:widowControl w:val="0"/>
        <w:numPr>
          <w:ilvl w:val="0"/>
          <w:numId w:val="10"/>
        </w:numPr>
        <w:suppressAutoHyphens/>
        <w:spacing w:after="0" w:line="240" w:lineRule="auto"/>
        <w:jc w:val="both"/>
        <w:rPr>
          <w:rFonts w:eastAsia="Arial" w:cstheme="minorHAnsi"/>
          <w:b/>
          <w:bCs/>
          <w:kern w:val="1"/>
          <w:sz w:val="20"/>
          <w:szCs w:val="20"/>
        </w:rPr>
      </w:pPr>
      <w:r w:rsidRPr="004C5C7A">
        <w:rPr>
          <w:rFonts w:eastAsia="Arial" w:cstheme="minorHAnsi"/>
          <w:b/>
          <w:bCs/>
          <w:kern w:val="1"/>
          <w:sz w:val="20"/>
          <w:szCs w:val="20"/>
        </w:rPr>
        <w:t>Wykluczenie z postępowania:</w:t>
      </w:r>
    </w:p>
    <w:p w14:paraId="088967E7" w14:textId="447D662B" w:rsidR="00A40F25" w:rsidRPr="004C5C7A" w:rsidRDefault="00A40F25" w:rsidP="00A40F25">
      <w:pPr>
        <w:widowControl w:val="0"/>
        <w:suppressAutoHyphens/>
        <w:spacing w:after="0" w:line="240" w:lineRule="auto"/>
        <w:ind w:left="1080"/>
        <w:jc w:val="both"/>
        <w:rPr>
          <w:rFonts w:eastAsia="Arial" w:cstheme="minorHAnsi"/>
          <w:bCs/>
          <w:kern w:val="1"/>
          <w:sz w:val="20"/>
          <w:szCs w:val="20"/>
        </w:rPr>
      </w:pPr>
      <w:r w:rsidRPr="004C5C7A">
        <w:rPr>
          <w:rFonts w:eastAsia="Arial" w:cstheme="minorHAnsi"/>
          <w:bCs/>
          <w:kern w:val="1"/>
          <w:sz w:val="20"/>
          <w:szCs w:val="20"/>
        </w:rPr>
        <w:t xml:space="preserve">Zamawiający nie może udzielić zamówienia Wykonawcom powiązanym z nim osobowo lub kapitałowo. Przez powiązanie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Zamawiającym, polegające w szczególności na: </w:t>
      </w:r>
    </w:p>
    <w:p w14:paraId="34E77CDF" w14:textId="77777777" w:rsidR="00A40F25" w:rsidRPr="004C5C7A" w:rsidRDefault="00A40F25" w:rsidP="00451F49">
      <w:pPr>
        <w:pStyle w:val="Akapitzlist"/>
        <w:widowControl w:val="0"/>
        <w:numPr>
          <w:ilvl w:val="0"/>
          <w:numId w:val="12"/>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 uczestniczeniu w spółce jako wspólnik spółki cywilnej lub spółki osobowej,</w:t>
      </w:r>
    </w:p>
    <w:p w14:paraId="64A2A98D" w14:textId="77777777" w:rsidR="00A40F25" w:rsidRPr="004C5C7A" w:rsidRDefault="00A40F25" w:rsidP="00451F49">
      <w:pPr>
        <w:pStyle w:val="Akapitzlist"/>
        <w:widowControl w:val="0"/>
        <w:numPr>
          <w:ilvl w:val="0"/>
          <w:numId w:val="12"/>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posiadaniu co najmniej 10% udziałów lub akcji, o ile niższy próg nie wynika z przepisów prawa lub nie został określony przez IZ w wytycznych programowych,  </w:t>
      </w:r>
    </w:p>
    <w:p w14:paraId="2473C7C0" w14:textId="77777777" w:rsidR="00A40F25" w:rsidRPr="004C5C7A" w:rsidRDefault="00A40F25" w:rsidP="00451F49">
      <w:pPr>
        <w:pStyle w:val="Akapitzlist"/>
        <w:widowControl w:val="0"/>
        <w:numPr>
          <w:ilvl w:val="0"/>
          <w:numId w:val="12"/>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pełnieniu funkcji członka organu nadzorczego lub zarządzającego, prokurenta, pełnomocnika,</w:t>
      </w:r>
    </w:p>
    <w:p w14:paraId="43C86005" w14:textId="28FB6B6E" w:rsidR="00A40F25" w:rsidRPr="004C5C7A" w:rsidRDefault="00A40F25" w:rsidP="00451F49">
      <w:pPr>
        <w:pStyle w:val="Akapitzlist"/>
        <w:widowControl w:val="0"/>
        <w:numPr>
          <w:ilvl w:val="0"/>
          <w:numId w:val="12"/>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pozostawaniu w związku małżeńskim, w stosunku pokrewieństwa lub powinowactwa w linii prostej,</w:t>
      </w:r>
      <w:r w:rsidR="00552E30" w:rsidRPr="004C5C7A">
        <w:rPr>
          <w:rFonts w:eastAsia="Arial" w:cstheme="minorHAnsi"/>
          <w:bCs/>
          <w:kern w:val="1"/>
          <w:sz w:val="20"/>
          <w:szCs w:val="20"/>
        </w:rPr>
        <w:t xml:space="preserve"> </w:t>
      </w:r>
      <w:r w:rsidRPr="004C5C7A">
        <w:rPr>
          <w:rFonts w:eastAsia="Arial" w:cstheme="minorHAnsi"/>
          <w:bCs/>
          <w:kern w:val="1"/>
          <w:sz w:val="20"/>
          <w:szCs w:val="20"/>
        </w:rPr>
        <w:t xml:space="preserve">pokrewieństwa drugiego stopnia lub powinowactwa drugiego stopnia w linii bocznej lub w stosunku przysposobienia, opieki lub kurateli. </w:t>
      </w:r>
    </w:p>
    <w:p w14:paraId="79187CE0" w14:textId="77777777" w:rsidR="00A40F25" w:rsidRPr="004C5C7A" w:rsidRDefault="00A40F25" w:rsidP="00A40F25">
      <w:pPr>
        <w:widowControl w:val="0"/>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 </w:t>
      </w:r>
    </w:p>
    <w:p w14:paraId="0E08E328" w14:textId="46824EDC" w:rsidR="00A40F25" w:rsidRPr="004C5C7A" w:rsidRDefault="00A40F25" w:rsidP="00552E30">
      <w:pPr>
        <w:widowControl w:val="0"/>
        <w:suppressAutoHyphens/>
        <w:spacing w:after="0" w:line="240" w:lineRule="auto"/>
        <w:ind w:left="708"/>
        <w:jc w:val="both"/>
        <w:rPr>
          <w:rFonts w:eastAsia="Arial" w:cstheme="minorHAnsi"/>
          <w:bCs/>
          <w:kern w:val="1"/>
          <w:sz w:val="20"/>
          <w:szCs w:val="20"/>
        </w:rPr>
      </w:pPr>
      <w:r w:rsidRPr="004C5C7A">
        <w:rPr>
          <w:rFonts w:eastAsia="Arial" w:cstheme="minorHAnsi"/>
          <w:bCs/>
          <w:kern w:val="1"/>
          <w:sz w:val="20"/>
          <w:szCs w:val="20"/>
        </w:rPr>
        <w:t xml:space="preserve">Niespełnienie wyżej wymienionych warunków skutkować będzie wykluczeniem Wykonawcy z postępowania. Ofertę Wykonawcy wykluczonego uważa się za odrzuconą. </w:t>
      </w:r>
    </w:p>
    <w:p w14:paraId="101836AD" w14:textId="77777777" w:rsidR="00C74781" w:rsidRPr="004C5C7A" w:rsidRDefault="00C74781" w:rsidP="00552E30">
      <w:pPr>
        <w:widowControl w:val="0"/>
        <w:suppressAutoHyphens/>
        <w:spacing w:after="0" w:line="240" w:lineRule="auto"/>
        <w:ind w:left="708"/>
        <w:jc w:val="both"/>
        <w:rPr>
          <w:rFonts w:eastAsia="Arial" w:cstheme="minorHAnsi"/>
          <w:bCs/>
          <w:kern w:val="1"/>
          <w:sz w:val="20"/>
          <w:szCs w:val="20"/>
        </w:rPr>
      </w:pPr>
    </w:p>
    <w:p w14:paraId="2A8CCF9D" w14:textId="5BD79462" w:rsidR="00A40F25" w:rsidRPr="004C5C7A" w:rsidRDefault="00A40F25" w:rsidP="00A40F25">
      <w:pPr>
        <w:widowControl w:val="0"/>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  </w:t>
      </w:r>
    </w:p>
    <w:p w14:paraId="770582B6" w14:textId="275B81F3" w:rsidR="00A40F25" w:rsidRPr="004C5C7A" w:rsidRDefault="00BD72A6" w:rsidP="00552E30">
      <w:pPr>
        <w:pStyle w:val="Akapitzlist"/>
        <w:widowControl w:val="0"/>
        <w:numPr>
          <w:ilvl w:val="0"/>
          <w:numId w:val="1"/>
        </w:numPr>
        <w:suppressAutoHyphens/>
        <w:spacing w:after="0" w:line="240" w:lineRule="auto"/>
        <w:jc w:val="both"/>
        <w:rPr>
          <w:rFonts w:eastAsia="Arial" w:cstheme="minorHAnsi"/>
          <w:b/>
          <w:kern w:val="1"/>
          <w:sz w:val="20"/>
          <w:szCs w:val="20"/>
        </w:rPr>
      </w:pPr>
      <w:r w:rsidRPr="004C5C7A">
        <w:rPr>
          <w:rFonts w:eastAsia="Arial" w:cstheme="minorHAnsi"/>
          <w:b/>
          <w:kern w:val="1"/>
          <w:sz w:val="20"/>
          <w:szCs w:val="20"/>
        </w:rPr>
        <w:lastRenderedPageBreak/>
        <w:t>OPIS SPOSOBU PRZYGOTOWANIA OFERT</w:t>
      </w:r>
      <w:r w:rsidR="00552E30" w:rsidRPr="004C5C7A">
        <w:rPr>
          <w:rFonts w:eastAsia="Arial" w:cstheme="minorHAnsi"/>
          <w:b/>
          <w:kern w:val="1"/>
          <w:sz w:val="20"/>
          <w:szCs w:val="20"/>
        </w:rPr>
        <w:t xml:space="preserve">: </w:t>
      </w:r>
      <w:r w:rsidR="00A40F25" w:rsidRPr="004C5C7A">
        <w:rPr>
          <w:rFonts w:eastAsia="Arial" w:cstheme="minorHAnsi"/>
          <w:b/>
          <w:kern w:val="1"/>
          <w:sz w:val="20"/>
          <w:szCs w:val="20"/>
        </w:rPr>
        <w:t xml:space="preserve">  </w:t>
      </w:r>
    </w:p>
    <w:p w14:paraId="4AA15FA4" w14:textId="2220C933" w:rsidR="00A950BF" w:rsidRPr="004C5C7A" w:rsidRDefault="00A40F25" w:rsidP="00451F49">
      <w:pPr>
        <w:pStyle w:val="Akapitzlist"/>
        <w:numPr>
          <w:ilvl w:val="0"/>
          <w:numId w:val="14"/>
        </w:numPr>
        <w:rPr>
          <w:rFonts w:cstheme="minorHAnsi"/>
          <w:sz w:val="20"/>
          <w:szCs w:val="20"/>
        </w:rPr>
      </w:pPr>
      <w:r w:rsidRPr="004C5C7A">
        <w:rPr>
          <w:rFonts w:cstheme="minorHAnsi"/>
          <w:sz w:val="20"/>
          <w:szCs w:val="20"/>
        </w:rPr>
        <w:t xml:space="preserve">Wymogi formalne oferty: </w:t>
      </w:r>
    </w:p>
    <w:p w14:paraId="65E6E4D2" w14:textId="2BBD910E" w:rsidR="00A950BF" w:rsidRPr="004C5C7A" w:rsidRDefault="00A40F25" w:rsidP="00451F49">
      <w:pPr>
        <w:pStyle w:val="Akapitzlist"/>
        <w:numPr>
          <w:ilvl w:val="0"/>
          <w:numId w:val="15"/>
        </w:numPr>
        <w:rPr>
          <w:rFonts w:eastAsia="Arial" w:cstheme="minorHAnsi"/>
          <w:bCs/>
          <w:kern w:val="1"/>
          <w:sz w:val="20"/>
          <w:szCs w:val="20"/>
        </w:rPr>
      </w:pPr>
      <w:r w:rsidRPr="004C5C7A">
        <w:rPr>
          <w:rFonts w:eastAsia="Arial" w:cstheme="minorHAnsi"/>
          <w:bCs/>
          <w:kern w:val="1"/>
          <w:sz w:val="20"/>
          <w:szCs w:val="20"/>
        </w:rPr>
        <w:t xml:space="preserve">Oferent może złożyć tylko jedną ofertę wg wzoru – załącznik nr 1 Formularz oferty. </w:t>
      </w:r>
    </w:p>
    <w:p w14:paraId="2E892593" w14:textId="2EA3B564" w:rsidR="00552E30" w:rsidRPr="004C5C7A" w:rsidRDefault="00A40F25" w:rsidP="00451F49">
      <w:pPr>
        <w:pStyle w:val="Akapitzlist"/>
        <w:numPr>
          <w:ilvl w:val="0"/>
          <w:numId w:val="15"/>
        </w:numPr>
        <w:rPr>
          <w:rFonts w:eastAsia="Arial" w:cstheme="minorHAnsi"/>
          <w:bCs/>
          <w:kern w:val="1"/>
          <w:sz w:val="20"/>
          <w:szCs w:val="20"/>
        </w:rPr>
      </w:pPr>
      <w:r w:rsidRPr="004C5C7A">
        <w:rPr>
          <w:rFonts w:eastAsia="Arial" w:cstheme="minorHAnsi"/>
          <w:bCs/>
          <w:kern w:val="1"/>
          <w:sz w:val="20"/>
          <w:szCs w:val="20"/>
        </w:rPr>
        <w:t xml:space="preserve">Cena oferty musi być podana w PLN cyfrowo i słownie. </w:t>
      </w:r>
    </w:p>
    <w:p w14:paraId="3BF1983E" w14:textId="117F6579" w:rsidR="00552E30" w:rsidRPr="004C5C7A" w:rsidRDefault="00A40F25" w:rsidP="00451F49">
      <w:pPr>
        <w:pStyle w:val="Akapitzlist"/>
        <w:widowControl w:val="0"/>
        <w:numPr>
          <w:ilvl w:val="0"/>
          <w:numId w:val="15"/>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Oferta powinna zawierać załączniki: </w:t>
      </w:r>
    </w:p>
    <w:p w14:paraId="71FB16F9" w14:textId="5FF673AB" w:rsidR="00552E30" w:rsidRPr="004C5C7A" w:rsidRDefault="00A40F25" w:rsidP="00451F49">
      <w:pPr>
        <w:pStyle w:val="Akapitzlist"/>
        <w:widowControl w:val="0"/>
        <w:numPr>
          <w:ilvl w:val="0"/>
          <w:numId w:val="13"/>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formularz oferty – zał. 1  </w:t>
      </w:r>
    </w:p>
    <w:p w14:paraId="07639A81" w14:textId="49436F9D" w:rsidR="00552E30" w:rsidRPr="004C5C7A" w:rsidRDefault="00A40F25" w:rsidP="00451F49">
      <w:pPr>
        <w:pStyle w:val="Akapitzlist"/>
        <w:widowControl w:val="0"/>
        <w:numPr>
          <w:ilvl w:val="0"/>
          <w:numId w:val="13"/>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oświadczenie o braku powiązań osobowych i kapitałowych z Zamawiającym.– zał. 2- podpisane przez Wykonawcę oraz osoby zgłoszone przez Wykonawcę, składającego ofertę do realizacji zamówienia (wykazane w zał. nr 3) </w:t>
      </w:r>
    </w:p>
    <w:p w14:paraId="59E1950C" w14:textId="7CE0D1AC" w:rsidR="00552E30" w:rsidRPr="004C5C7A" w:rsidRDefault="00A40F25" w:rsidP="00451F49">
      <w:pPr>
        <w:pStyle w:val="Akapitzlist"/>
        <w:widowControl w:val="0"/>
        <w:numPr>
          <w:ilvl w:val="0"/>
          <w:numId w:val="13"/>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formularz potwierdzający spełnianie wymagań – zał. 3 wraz z dokumentami potwierdzającymi spełnianie wymagań/ doświadczenie Wykonawcy tj. kserokopie referencji, protokołów odbioru zlecenia, zaświadczeń od pracodawcy potwierdzających prawidłowe wykonanie zlecenia/usługi, świadectwa pracy, kopie dyplomu, (UWAGA – kopie umów nie są dokumentem potwierdzającym staż pracy/ zrealizowane zajęcia). </w:t>
      </w:r>
    </w:p>
    <w:p w14:paraId="657FD1CF" w14:textId="3152432A" w:rsidR="00552E30" w:rsidRPr="004C5C7A" w:rsidRDefault="00A40F25" w:rsidP="00451F49">
      <w:pPr>
        <w:pStyle w:val="Akapitzlist"/>
        <w:widowControl w:val="0"/>
        <w:numPr>
          <w:ilvl w:val="0"/>
          <w:numId w:val="13"/>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zaparafowany wzór umowy – zał. 4   </w:t>
      </w:r>
    </w:p>
    <w:p w14:paraId="7BEE3FB9" w14:textId="372F63AF" w:rsidR="00552E30" w:rsidRPr="004C5C7A" w:rsidRDefault="00A40F25" w:rsidP="00451F49">
      <w:pPr>
        <w:pStyle w:val="Akapitzlist"/>
        <w:widowControl w:val="0"/>
        <w:numPr>
          <w:ilvl w:val="0"/>
          <w:numId w:val="13"/>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oświadczenie zgody na przetwarzanie danych osobowych – zał. nr 5 – wypełnione przez Wykonawcę składającego ofertę będącą osobą fizyczną, Wykonawcę składającego ofertę prowadzącego jednoosobową działalność gospodarczą, osoby prawne, których imię i nazwisko jest podane w nazwie firmy oferenta, osoby zgłoszone przez Wykonawcę, składającego ofertę do realizacji zamówienia (wykazane w zał. nr 3) </w:t>
      </w:r>
    </w:p>
    <w:p w14:paraId="3646CD08" w14:textId="47C1740A" w:rsidR="00552E30" w:rsidRPr="004C5C7A" w:rsidRDefault="00A40F25" w:rsidP="00451F49">
      <w:pPr>
        <w:pStyle w:val="Akapitzlist"/>
        <w:widowControl w:val="0"/>
        <w:numPr>
          <w:ilvl w:val="0"/>
          <w:numId w:val="13"/>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zaparafowany wzór umowy powierzenia przetwarzania danych osobowych- zał. nr 6 </w:t>
      </w:r>
    </w:p>
    <w:p w14:paraId="4830D215" w14:textId="5B633D67" w:rsidR="00A40F25" w:rsidRPr="004C5C7A" w:rsidRDefault="00A40F25" w:rsidP="00A40F25">
      <w:pPr>
        <w:widowControl w:val="0"/>
        <w:suppressAutoHyphens/>
        <w:spacing w:after="0" w:line="240" w:lineRule="auto"/>
        <w:jc w:val="both"/>
        <w:rPr>
          <w:rFonts w:eastAsia="Arial" w:cstheme="minorHAnsi"/>
          <w:bCs/>
          <w:kern w:val="1"/>
          <w:sz w:val="20"/>
          <w:szCs w:val="20"/>
        </w:rPr>
      </w:pPr>
    </w:p>
    <w:p w14:paraId="47C1452D" w14:textId="5DC57F79" w:rsidR="00552E30" w:rsidRPr="004C5C7A" w:rsidRDefault="00A40F25" w:rsidP="00451F49">
      <w:pPr>
        <w:pStyle w:val="Akapitzlist"/>
        <w:widowControl w:val="0"/>
        <w:numPr>
          <w:ilvl w:val="0"/>
          <w:numId w:val="14"/>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Wykonawcy ponoszą wszelkie koszty związane z przygotowaniem i złożeniem oferty. </w:t>
      </w:r>
    </w:p>
    <w:p w14:paraId="61F5CDF3" w14:textId="77777777" w:rsidR="00552E30" w:rsidRPr="004C5C7A" w:rsidRDefault="00A40F25" w:rsidP="00451F49">
      <w:pPr>
        <w:pStyle w:val="Akapitzlist"/>
        <w:widowControl w:val="0"/>
        <w:numPr>
          <w:ilvl w:val="0"/>
          <w:numId w:val="14"/>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Poprawki lub zmiany w ofercie, muszą być dokonane w sposób czytelny, parafowane własnoręcznie przez osobę podpisującą ofertę. </w:t>
      </w:r>
    </w:p>
    <w:p w14:paraId="13F84D11" w14:textId="41062CD0" w:rsidR="00A40F25" w:rsidRPr="004C5C7A" w:rsidRDefault="00A40F25" w:rsidP="00451F49">
      <w:pPr>
        <w:pStyle w:val="Akapitzlist"/>
        <w:widowControl w:val="0"/>
        <w:numPr>
          <w:ilvl w:val="0"/>
          <w:numId w:val="14"/>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Oferty nieodpowiadające wymogom formalnym zostaną odrzucone. </w:t>
      </w:r>
    </w:p>
    <w:p w14:paraId="62B3B666" w14:textId="77777777" w:rsidR="00A950BF" w:rsidRPr="004C5C7A" w:rsidRDefault="00A40F25" w:rsidP="00451F49">
      <w:pPr>
        <w:pStyle w:val="Akapitzlist"/>
        <w:widowControl w:val="0"/>
        <w:numPr>
          <w:ilvl w:val="0"/>
          <w:numId w:val="14"/>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Formularz oferty powinien być podpisany przez osobę uprawnioną do złożenia oferty.  </w:t>
      </w:r>
    </w:p>
    <w:p w14:paraId="0B5DA796" w14:textId="77777777" w:rsidR="00A950BF" w:rsidRPr="004C5C7A" w:rsidRDefault="00A40F25" w:rsidP="00451F49">
      <w:pPr>
        <w:pStyle w:val="Akapitzlist"/>
        <w:widowControl w:val="0"/>
        <w:numPr>
          <w:ilvl w:val="0"/>
          <w:numId w:val="14"/>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W przypadku, gdy załączone do oferty dokumenty zostały sporządzone w języku obcym, niezbędne jest przedstawienie ich tłumaczenia na język polski. </w:t>
      </w:r>
    </w:p>
    <w:p w14:paraId="54FA0B97" w14:textId="77777777" w:rsidR="00A950BF" w:rsidRPr="004C5C7A" w:rsidRDefault="00A40F25" w:rsidP="00451F49">
      <w:pPr>
        <w:pStyle w:val="Akapitzlist"/>
        <w:widowControl w:val="0"/>
        <w:numPr>
          <w:ilvl w:val="0"/>
          <w:numId w:val="14"/>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Wszystkie strony składanych załączników i dokumentów powinny być opatrzone podpisem Wykonawcy. </w:t>
      </w:r>
    </w:p>
    <w:p w14:paraId="3CBFF361" w14:textId="11AC101C" w:rsidR="00A40F25" w:rsidRPr="004C5C7A" w:rsidRDefault="00A40F25" w:rsidP="00451F49">
      <w:pPr>
        <w:pStyle w:val="Akapitzlist"/>
        <w:widowControl w:val="0"/>
        <w:numPr>
          <w:ilvl w:val="0"/>
          <w:numId w:val="14"/>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Formularz oferty oraz wymagane załączniki muszą zostać złożone na niezmiennych wzorach, będących załącznikami niniejszego zapytania. </w:t>
      </w:r>
    </w:p>
    <w:p w14:paraId="2AE8A4AF" w14:textId="77777777" w:rsidR="00A40F25" w:rsidRPr="004C5C7A" w:rsidRDefault="00A40F25" w:rsidP="00A40F25">
      <w:pPr>
        <w:widowControl w:val="0"/>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 </w:t>
      </w:r>
    </w:p>
    <w:p w14:paraId="3A029C40" w14:textId="27D8F02E" w:rsidR="00A40F25" w:rsidRPr="004C5C7A" w:rsidRDefault="00BD72A6" w:rsidP="00A950BF">
      <w:pPr>
        <w:pStyle w:val="Akapitzlist"/>
        <w:widowControl w:val="0"/>
        <w:numPr>
          <w:ilvl w:val="0"/>
          <w:numId w:val="1"/>
        </w:numPr>
        <w:suppressAutoHyphens/>
        <w:spacing w:after="0" w:line="240" w:lineRule="auto"/>
        <w:jc w:val="both"/>
        <w:rPr>
          <w:rFonts w:eastAsia="Arial" w:cstheme="minorHAnsi"/>
          <w:b/>
          <w:kern w:val="1"/>
          <w:sz w:val="20"/>
          <w:szCs w:val="20"/>
        </w:rPr>
      </w:pPr>
      <w:r w:rsidRPr="004C5C7A">
        <w:rPr>
          <w:rFonts w:eastAsia="Arial" w:cstheme="minorHAnsi"/>
          <w:b/>
          <w:kern w:val="1"/>
          <w:sz w:val="20"/>
          <w:szCs w:val="20"/>
        </w:rPr>
        <w:t>OPIS SPOSOBU OCENY OFERTY</w:t>
      </w:r>
      <w:r w:rsidR="00A40F25" w:rsidRPr="004C5C7A">
        <w:rPr>
          <w:rFonts w:eastAsia="Arial" w:cstheme="minorHAnsi"/>
          <w:b/>
          <w:kern w:val="1"/>
          <w:sz w:val="20"/>
          <w:szCs w:val="20"/>
        </w:rPr>
        <w:t xml:space="preserve">: </w:t>
      </w:r>
    </w:p>
    <w:p w14:paraId="11311274" w14:textId="77777777" w:rsidR="00A40F25" w:rsidRPr="004C5C7A" w:rsidRDefault="00A40F25" w:rsidP="00A40F25">
      <w:pPr>
        <w:widowControl w:val="0"/>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 </w:t>
      </w:r>
    </w:p>
    <w:p w14:paraId="1808AF14" w14:textId="5AB807FB" w:rsidR="00A40F25" w:rsidRPr="004C5C7A" w:rsidRDefault="00A40F25" w:rsidP="00451F49">
      <w:pPr>
        <w:pStyle w:val="Akapitzlist"/>
        <w:numPr>
          <w:ilvl w:val="0"/>
          <w:numId w:val="16"/>
        </w:numPr>
        <w:rPr>
          <w:rFonts w:cstheme="minorHAnsi"/>
          <w:sz w:val="20"/>
          <w:szCs w:val="20"/>
        </w:rPr>
      </w:pPr>
      <w:r w:rsidRPr="004C5C7A">
        <w:rPr>
          <w:rFonts w:cstheme="minorHAnsi"/>
          <w:sz w:val="20"/>
          <w:szCs w:val="20"/>
        </w:rPr>
        <w:t xml:space="preserve">Ocena spełniania warunków wymaganych od Wykonawców wymienionych w punkcie </w:t>
      </w:r>
      <w:r w:rsidR="00A950BF" w:rsidRPr="004C5C7A">
        <w:rPr>
          <w:rFonts w:cstheme="minorHAnsi"/>
          <w:sz w:val="20"/>
          <w:szCs w:val="20"/>
        </w:rPr>
        <w:t xml:space="preserve">X. </w:t>
      </w:r>
      <w:r w:rsidRPr="004C5C7A">
        <w:rPr>
          <w:rFonts w:cstheme="minorHAnsi"/>
          <w:sz w:val="20"/>
          <w:szCs w:val="20"/>
        </w:rPr>
        <w:t xml:space="preserve"> </w:t>
      </w:r>
      <w:r w:rsidR="00BB6091" w:rsidRPr="004C5C7A">
        <w:rPr>
          <w:rFonts w:cstheme="minorHAnsi"/>
          <w:sz w:val="20"/>
          <w:szCs w:val="20"/>
        </w:rPr>
        <w:t xml:space="preserve">WARUNKI UDZIAŁU W POSTĘPOWANIU </w:t>
      </w:r>
      <w:r w:rsidRPr="004C5C7A">
        <w:rPr>
          <w:rFonts w:cstheme="minorHAnsi"/>
          <w:sz w:val="20"/>
          <w:szCs w:val="20"/>
        </w:rPr>
        <w:t xml:space="preserve">zapytania ofertowego zostanie </w:t>
      </w:r>
      <w:r w:rsidR="00441030">
        <w:rPr>
          <w:rFonts w:cstheme="minorHAnsi"/>
          <w:sz w:val="20"/>
          <w:szCs w:val="20"/>
        </w:rPr>
        <w:t>do</w:t>
      </w:r>
      <w:r w:rsidRPr="004C5C7A">
        <w:rPr>
          <w:rFonts w:cstheme="minorHAnsi"/>
          <w:sz w:val="20"/>
          <w:szCs w:val="20"/>
        </w:rPr>
        <w:t>konana wg formuły „spełnia – nie spełnia” na podstawie analizy złożonych dokumentów</w:t>
      </w:r>
      <w:r w:rsidR="00A950BF" w:rsidRPr="004C5C7A">
        <w:rPr>
          <w:rFonts w:cstheme="minorHAnsi"/>
          <w:sz w:val="20"/>
          <w:szCs w:val="20"/>
        </w:rPr>
        <w:t xml:space="preserve">. </w:t>
      </w:r>
    </w:p>
    <w:p w14:paraId="4A5357D3" w14:textId="0BF63BC8" w:rsidR="002161AF" w:rsidRPr="004C5C7A" w:rsidRDefault="002161AF" w:rsidP="00451F49">
      <w:pPr>
        <w:pStyle w:val="Akapitzlist"/>
        <w:numPr>
          <w:ilvl w:val="0"/>
          <w:numId w:val="16"/>
        </w:numPr>
        <w:rPr>
          <w:rFonts w:cstheme="minorHAnsi"/>
          <w:sz w:val="20"/>
          <w:szCs w:val="20"/>
        </w:rPr>
      </w:pPr>
      <w:r w:rsidRPr="004C5C7A">
        <w:rPr>
          <w:rFonts w:eastAsia="Arial" w:cstheme="minorHAnsi"/>
          <w:bCs/>
          <w:kern w:val="1"/>
          <w:sz w:val="20"/>
          <w:szCs w:val="20"/>
        </w:rPr>
        <w:t>Przy ocenie i porównaniu ofert zastosowanie będą miały następujące kryteria:</w:t>
      </w:r>
    </w:p>
    <w:p w14:paraId="00600C3A" w14:textId="77777777" w:rsidR="00C74781" w:rsidRPr="004C5C7A" w:rsidRDefault="00C74781" w:rsidP="00C74781">
      <w:pPr>
        <w:pStyle w:val="Akapitzlist"/>
        <w:rPr>
          <w:rFonts w:cstheme="minorHAnsi"/>
          <w:sz w:val="20"/>
          <w:szCs w:val="20"/>
        </w:rPr>
      </w:pPr>
    </w:p>
    <w:p w14:paraId="0AB92A0B" w14:textId="77777777" w:rsidR="00BB6091" w:rsidRPr="004C5C7A" w:rsidRDefault="002161AF" w:rsidP="002161AF">
      <w:pPr>
        <w:widowControl w:val="0"/>
        <w:suppressAutoHyphens/>
        <w:spacing w:after="0" w:line="240" w:lineRule="auto"/>
        <w:jc w:val="both"/>
        <w:rPr>
          <w:rFonts w:eastAsia="Arial" w:cstheme="minorHAnsi"/>
          <w:bCs/>
          <w:kern w:val="1"/>
          <w:sz w:val="20"/>
          <w:szCs w:val="20"/>
        </w:rPr>
      </w:pPr>
      <w:r w:rsidRPr="004C5C7A">
        <w:rPr>
          <w:rFonts w:eastAsia="Arial" w:cstheme="minorHAnsi"/>
          <w:b/>
          <w:kern w:val="1"/>
          <w:sz w:val="20"/>
          <w:szCs w:val="20"/>
        </w:rPr>
        <w:t>Kryteria wyboru:</w:t>
      </w:r>
      <w:r w:rsidRPr="004C5C7A">
        <w:rPr>
          <w:rFonts w:eastAsia="Arial" w:cstheme="minorHAnsi"/>
          <w:bCs/>
          <w:kern w:val="1"/>
          <w:sz w:val="20"/>
          <w:szCs w:val="20"/>
        </w:rPr>
        <w:t xml:space="preserve"> </w:t>
      </w:r>
    </w:p>
    <w:p w14:paraId="7A5D0746" w14:textId="6A7E4F68" w:rsidR="002161AF" w:rsidRPr="004C5C7A" w:rsidRDefault="002161AF" w:rsidP="00451F49">
      <w:pPr>
        <w:pStyle w:val="Akapitzlist"/>
        <w:widowControl w:val="0"/>
        <w:numPr>
          <w:ilvl w:val="0"/>
          <w:numId w:val="20"/>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całkowita cena brutto jednej usługi (wynagrodzenie miesięczne) - waga 70% (maks. 70 pkt.)</w:t>
      </w:r>
    </w:p>
    <w:p w14:paraId="12EA1D0C" w14:textId="77777777" w:rsidR="002161AF" w:rsidRPr="004C5C7A" w:rsidRDefault="002161AF" w:rsidP="002161AF">
      <w:pPr>
        <w:widowControl w:val="0"/>
        <w:suppressAutoHyphens/>
        <w:spacing w:after="0" w:line="240" w:lineRule="auto"/>
        <w:jc w:val="both"/>
        <w:rPr>
          <w:rFonts w:eastAsia="Arial" w:cstheme="minorHAnsi"/>
          <w:bCs/>
          <w:kern w:val="1"/>
          <w:sz w:val="20"/>
          <w:szCs w:val="20"/>
        </w:rPr>
      </w:pPr>
    </w:p>
    <w:p w14:paraId="5DED0F86" w14:textId="77777777" w:rsidR="002161AF" w:rsidRPr="004C5C7A" w:rsidRDefault="002161AF" w:rsidP="002161AF">
      <w:pPr>
        <w:widowControl w:val="0"/>
        <w:suppressAutoHyphens/>
        <w:spacing w:after="0" w:line="240" w:lineRule="auto"/>
        <w:jc w:val="both"/>
        <w:rPr>
          <w:rFonts w:eastAsia="Arial" w:cstheme="minorHAnsi"/>
          <w:b/>
          <w:kern w:val="1"/>
          <w:sz w:val="20"/>
          <w:szCs w:val="20"/>
        </w:rPr>
      </w:pPr>
      <w:r w:rsidRPr="004C5C7A">
        <w:rPr>
          <w:rFonts w:eastAsia="Arial" w:cstheme="minorHAnsi"/>
          <w:b/>
          <w:kern w:val="1"/>
          <w:sz w:val="20"/>
          <w:szCs w:val="20"/>
        </w:rPr>
        <w:t>Kryteria jakościowe:</w:t>
      </w:r>
    </w:p>
    <w:p w14:paraId="6A7974B3" w14:textId="6117149A" w:rsidR="002161AF" w:rsidRPr="004C5C7A" w:rsidRDefault="002161AF" w:rsidP="00451F49">
      <w:pPr>
        <w:pStyle w:val="Akapitzlist"/>
        <w:widowControl w:val="0"/>
        <w:numPr>
          <w:ilvl w:val="0"/>
          <w:numId w:val="19"/>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doświadczenie w pracy z osobami osobami bezdomnymi.</w:t>
      </w:r>
    </w:p>
    <w:p w14:paraId="507EDBE1" w14:textId="02142679" w:rsidR="002161AF" w:rsidRPr="004C5C7A" w:rsidRDefault="002161AF" w:rsidP="002161AF">
      <w:pPr>
        <w:widowControl w:val="0"/>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Zamawiający przyzna 10 pkt (nie więcej niż 30 pkt) za każd</w:t>
      </w:r>
      <w:r w:rsidR="00BB6091" w:rsidRPr="004C5C7A">
        <w:rPr>
          <w:rFonts w:eastAsia="Arial" w:cstheme="minorHAnsi"/>
          <w:bCs/>
          <w:kern w:val="1"/>
          <w:sz w:val="20"/>
          <w:szCs w:val="20"/>
        </w:rPr>
        <w:t>y</w:t>
      </w:r>
      <w:r w:rsidRPr="004C5C7A">
        <w:rPr>
          <w:rFonts w:eastAsia="Arial" w:cstheme="minorHAnsi"/>
          <w:bCs/>
          <w:kern w:val="1"/>
          <w:sz w:val="20"/>
          <w:szCs w:val="20"/>
        </w:rPr>
        <w:t xml:space="preserve"> 1 rok udokumentowanej pracy z osobami bezdomnymi. Weryfikacja na podstawie załączonych referencji/ potwierdzenia wykonania usługi.</w:t>
      </w:r>
    </w:p>
    <w:p w14:paraId="2DC63350" w14:textId="77777777" w:rsidR="002161AF" w:rsidRPr="004C5C7A" w:rsidRDefault="002161AF" w:rsidP="002161AF">
      <w:pPr>
        <w:widowControl w:val="0"/>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Punkty będą wyliczone w oparciu o wzór matematyczny:</w:t>
      </w:r>
    </w:p>
    <w:p w14:paraId="27AB3F1C" w14:textId="77777777" w:rsidR="002161AF" w:rsidRPr="004C5C7A" w:rsidRDefault="002161AF" w:rsidP="002161AF">
      <w:pPr>
        <w:widowControl w:val="0"/>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S = [ (C min / C oferty ) x 70] + P oferty x 10 pkt</w:t>
      </w:r>
    </w:p>
    <w:p w14:paraId="6FA0CDBD" w14:textId="77777777" w:rsidR="002161AF" w:rsidRPr="004C5C7A" w:rsidRDefault="002161AF" w:rsidP="002161AF">
      <w:pPr>
        <w:widowControl w:val="0"/>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Gdzie:</w:t>
      </w:r>
    </w:p>
    <w:p w14:paraId="0701D130" w14:textId="77777777" w:rsidR="002161AF" w:rsidRPr="004C5C7A" w:rsidRDefault="002161AF" w:rsidP="002161AF">
      <w:pPr>
        <w:widowControl w:val="0"/>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lastRenderedPageBreak/>
        <w:t>S – ilość punktów przyznanych danej ofercie</w:t>
      </w:r>
    </w:p>
    <w:p w14:paraId="6BC2C5EC" w14:textId="77777777" w:rsidR="002161AF" w:rsidRPr="004C5C7A" w:rsidRDefault="002161AF" w:rsidP="002161AF">
      <w:pPr>
        <w:widowControl w:val="0"/>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C min – najniższa całkowita cena brutto jednej usługi</w:t>
      </w:r>
    </w:p>
    <w:p w14:paraId="2A2FE460" w14:textId="77777777" w:rsidR="002161AF" w:rsidRPr="004C5C7A" w:rsidRDefault="002161AF" w:rsidP="002161AF">
      <w:pPr>
        <w:widowControl w:val="0"/>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C oferty – cena całkowita z badanej oferty</w:t>
      </w:r>
    </w:p>
    <w:p w14:paraId="0A58F13F" w14:textId="3CABC798" w:rsidR="002161AF" w:rsidRPr="004C5C7A" w:rsidRDefault="002161AF" w:rsidP="002161AF">
      <w:pPr>
        <w:widowControl w:val="0"/>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P oferty– liczba przedłożonych certyfikatów  i referencji w zakresie pracy z osobami zagrożonymi wykluczeniem społecznym (</w:t>
      </w:r>
      <w:r w:rsidR="008E258D">
        <w:rPr>
          <w:rFonts w:eastAsia="Arial" w:cstheme="minorHAnsi"/>
          <w:bCs/>
          <w:kern w:val="1"/>
          <w:sz w:val="20"/>
          <w:szCs w:val="20"/>
        </w:rPr>
        <w:t>doradztwo prawne</w:t>
      </w:r>
      <w:r w:rsidRPr="004C5C7A">
        <w:rPr>
          <w:rFonts w:eastAsia="Arial" w:cstheme="minorHAnsi"/>
          <w:bCs/>
          <w:kern w:val="1"/>
          <w:sz w:val="20"/>
          <w:szCs w:val="20"/>
        </w:rPr>
        <w:t>) – nie więcej niż 30 pkt.</w:t>
      </w:r>
    </w:p>
    <w:p w14:paraId="109AF204" w14:textId="77777777" w:rsidR="002161AF" w:rsidRPr="004C5C7A" w:rsidRDefault="002161AF" w:rsidP="002161AF">
      <w:pPr>
        <w:widowControl w:val="0"/>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Łączna ilość punktów możliwa do uzyskania wynosi 100 dla jednej oferty. </w:t>
      </w:r>
    </w:p>
    <w:p w14:paraId="74B7903A" w14:textId="571D0D7A" w:rsidR="00A40F25" w:rsidRPr="004C5C7A" w:rsidRDefault="00A40F25" w:rsidP="002161AF">
      <w:pPr>
        <w:widowControl w:val="0"/>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  </w:t>
      </w:r>
    </w:p>
    <w:p w14:paraId="4124EDDE" w14:textId="79FD245B" w:rsidR="00A40F25" w:rsidRPr="004C5C7A" w:rsidRDefault="00A40F25" w:rsidP="00451F49">
      <w:pPr>
        <w:pStyle w:val="Akapitzlist"/>
        <w:widowControl w:val="0"/>
        <w:numPr>
          <w:ilvl w:val="0"/>
          <w:numId w:val="16"/>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Zamawiający wybierze najkorzystniejszą ofertę, która uzyska najwyższą ilość punktów w oparciu o ustalone kryteria.  W przypadku gdy 2 lub więcej Oferentów złoży ofertę i uzyska tę samą ilość punktów w oparciu o ustalone kryteria Zamawiający może podjąć z nimi negocjacje cenowe. W przypadku wyższych niż zaplanowano w budżecie stawek za realizację usługi wynikających z przesłanych ofert Zamawiający może przeprowadzić negocjacje cenowe z Oferentami, których oferty uzyskały najwyższą liczbę punktów. </w:t>
      </w:r>
    </w:p>
    <w:p w14:paraId="0DD01928" w14:textId="58D78CD2" w:rsidR="00A40F25" w:rsidRPr="004C5C7A" w:rsidRDefault="00A40F25" w:rsidP="00A40F25">
      <w:pPr>
        <w:widowControl w:val="0"/>
        <w:suppressAutoHyphens/>
        <w:spacing w:after="0" w:line="240" w:lineRule="auto"/>
        <w:jc w:val="both"/>
        <w:rPr>
          <w:rFonts w:eastAsia="Arial" w:cs="Arial"/>
          <w:bCs/>
          <w:kern w:val="1"/>
          <w:sz w:val="20"/>
          <w:szCs w:val="20"/>
        </w:rPr>
      </w:pPr>
      <w:r w:rsidRPr="004C5C7A">
        <w:rPr>
          <w:rFonts w:eastAsia="Arial" w:cstheme="minorHAnsi"/>
          <w:bCs/>
          <w:kern w:val="1"/>
          <w:sz w:val="20"/>
          <w:szCs w:val="20"/>
        </w:rPr>
        <w:t xml:space="preserve"> </w:t>
      </w:r>
      <w:r w:rsidRPr="004C5C7A">
        <w:rPr>
          <w:rFonts w:eastAsia="Arial" w:cs="Arial"/>
          <w:bCs/>
          <w:kern w:val="1"/>
          <w:sz w:val="20"/>
          <w:szCs w:val="20"/>
        </w:rPr>
        <w:t xml:space="preserve"> </w:t>
      </w:r>
    </w:p>
    <w:p w14:paraId="2E9160F6" w14:textId="3C65F576" w:rsidR="00A40F25" w:rsidRPr="004C5C7A" w:rsidRDefault="00BD72A6" w:rsidP="00A40F25">
      <w:pPr>
        <w:pStyle w:val="Akapitzlist"/>
        <w:widowControl w:val="0"/>
        <w:numPr>
          <w:ilvl w:val="0"/>
          <w:numId w:val="1"/>
        </w:numPr>
        <w:suppressAutoHyphens/>
        <w:spacing w:after="0" w:line="240" w:lineRule="auto"/>
        <w:jc w:val="both"/>
        <w:rPr>
          <w:rFonts w:eastAsia="Arial" w:cs="Arial"/>
          <w:b/>
          <w:kern w:val="1"/>
          <w:sz w:val="20"/>
          <w:szCs w:val="20"/>
        </w:rPr>
      </w:pPr>
      <w:r w:rsidRPr="004C5C7A">
        <w:rPr>
          <w:rFonts w:eastAsia="Arial" w:cs="Arial"/>
          <w:b/>
          <w:kern w:val="1"/>
          <w:sz w:val="20"/>
          <w:szCs w:val="20"/>
        </w:rPr>
        <w:t xml:space="preserve">ODRZUCENIE OFERTY </w:t>
      </w:r>
    </w:p>
    <w:p w14:paraId="1A417EA2" w14:textId="77777777" w:rsidR="00A40F25" w:rsidRPr="004C5C7A" w:rsidRDefault="00A40F25" w:rsidP="00A40F25">
      <w:pPr>
        <w:widowControl w:val="0"/>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 </w:t>
      </w:r>
    </w:p>
    <w:p w14:paraId="3D6A509F" w14:textId="77777777" w:rsidR="00A950BF" w:rsidRPr="004C5C7A" w:rsidRDefault="00A40F25" w:rsidP="00A40F25">
      <w:pPr>
        <w:widowControl w:val="0"/>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Zamawiający odrzuca ofertę, jeżeli: </w:t>
      </w:r>
    </w:p>
    <w:p w14:paraId="6226E67A" w14:textId="77777777" w:rsidR="00BD72A6" w:rsidRPr="004C5C7A" w:rsidRDefault="00A40F25" w:rsidP="00451F49">
      <w:pPr>
        <w:pStyle w:val="Akapitzlist"/>
        <w:numPr>
          <w:ilvl w:val="0"/>
          <w:numId w:val="21"/>
        </w:numPr>
        <w:spacing w:line="240" w:lineRule="auto"/>
        <w:ind w:left="1066" w:hanging="357"/>
        <w:jc w:val="both"/>
        <w:rPr>
          <w:sz w:val="20"/>
          <w:szCs w:val="20"/>
        </w:rPr>
      </w:pPr>
      <w:r w:rsidRPr="004C5C7A">
        <w:rPr>
          <w:sz w:val="20"/>
          <w:szCs w:val="20"/>
        </w:rPr>
        <w:t xml:space="preserve">Jest niezgodna z Wytycznymi programowymi dotyczącymi systemu wdrażania w zakresie Europejskiego Funduszu Społecznego, Wytycznymi w zakresie </w:t>
      </w:r>
      <w:r w:rsidR="00BD72A6" w:rsidRPr="004C5C7A">
        <w:rPr>
          <w:sz w:val="20"/>
          <w:szCs w:val="20"/>
        </w:rPr>
        <w:t>k</w:t>
      </w:r>
      <w:r w:rsidRPr="004C5C7A">
        <w:rPr>
          <w:sz w:val="20"/>
          <w:szCs w:val="20"/>
        </w:rPr>
        <w:t>walifikowalności wydatków w ramach Europejskiego Funduszu Społecznego oraz Funduszu Spójności na lata 2014-2020 i pozostałymi wytycznymi programowymi.</w:t>
      </w:r>
    </w:p>
    <w:p w14:paraId="4BE4AEB1" w14:textId="4B990B51" w:rsidR="00A950BF" w:rsidRPr="004C5C7A" w:rsidRDefault="00A40F25" w:rsidP="00451F49">
      <w:pPr>
        <w:pStyle w:val="Akapitzlist"/>
        <w:numPr>
          <w:ilvl w:val="0"/>
          <w:numId w:val="21"/>
        </w:numPr>
        <w:spacing w:line="240" w:lineRule="auto"/>
        <w:ind w:left="1066" w:hanging="357"/>
        <w:jc w:val="both"/>
        <w:rPr>
          <w:sz w:val="20"/>
          <w:szCs w:val="20"/>
        </w:rPr>
      </w:pPr>
      <w:r w:rsidRPr="004C5C7A">
        <w:rPr>
          <w:sz w:val="20"/>
          <w:szCs w:val="20"/>
        </w:rPr>
        <w:t xml:space="preserve">Jej treść nie odpowiada treści Zamówienia ofertowego. </w:t>
      </w:r>
    </w:p>
    <w:p w14:paraId="0B808D53" w14:textId="6D0EA07B" w:rsidR="00A950BF" w:rsidRPr="004C5C7A" w:rsidRDefault="00A40F25" w:rsidP="00451F49">
      <w:pPr>
        <w:pStyle w:val="Akapitzlist"/>
        <w:widowControl w:val="0"/>
        <w:numPr>
          <w:ilvl w:val="0"/>
          <w:numId w:val="21"/>
        </w:numPr>
        <w:suppressAutoHyphens/>
        <w:spacing w:after="0" w:line="240" w:lineRule="auto"/>
        <w:ind w:left="1066" w:hanging="357"/>
        <w:jc w:val="both"/>
        <w:rPr>
          <w:rFonts w:eastAsia="Arial" w:cs="Arial"/>
          <w:bCs/>
          <w:kern w:val="1"/>
          <w:sz w:val="20"/>
          <w:szCs w:val="20"/>
        </w:rPr>
      </w:pPr>
      <w:r w:rsidRPr="004C5C7A">
        <w:rPr>
          <w:rFonts w:eastAsia="Arial" w:cs="Arial"/>
          <w:bCs/>
          <w:kern w:val="1"/>
          <w:sz w:val="20"/>
          <w:szCs w:val="20"/>
        </w:rPr>
        <w:t xml:space="preserve">Jej złożenie stanowi czyn nieuczciwej konkurencji w rozumieniu przepisów o zwalczaniu nieuczciwej konkurencji. </w:t>
      </w:r>
    </w:p>
    <w:p w14:paraId="53CAC3C7" w14:textId="5F5E0EFB" w:rsidR="00A950BF" w:rsidRPr="004C5C7A" w:rsidRDefault="00A40F25" w:rsidP="00451F49">
      <w:pPr>
        <w:pStyle w:val="Akapitzlist"/>
        <w:widowControl w:val="0"/>
        <w:numPr>
          <w:ilvl w:val="0"/>
          <w:numId w:val="21"/>
        </w:numPr>
        <w:suppressAutoHyphens/>
        <w:spacing w:after="0" w:line="240" w:lineRule="auto"/>
        <w:ind w:left="1066" w:hanging="357"/>
        <w:jc w:val="both"/>
        <w:rPr>
          <w:rFonts w:eastAsia="Arial" w:cs="Arial"/>
          <w:bCs/>
          <w:kern w:val="1"/>
          <w:sz w:val="20"/>
          <w:szCs w:val="20"/>
        </w:rPr>
      </w:pPr>
      <w:r w:rsidRPr="004C5C7A">
        <w:rPr>
          <w:rFonts w:eastAsia="Arial" w:cs="Arial"/>
          <w:bCs/>
          <w:kern w:val="1"/>
          <w:sz w:val="20"/>
          <w:szCs w:val="20"/>
        </w:rPr>
        <w:t xml:space="preserve">Zawiera rażąco niską cenę w stosunku do przedmiotu zamówienia. </w:t>
      </w:r>
    </w:p>
    <w:p w14:paraId="48B1BC1C" w14:textId="11584006" w:rsidR="00A950BF" w:rsidRPr="004C5C7A" w:rsidRDefault="00A40F25" w:rsidP="00451F49">
      <w:pPr>
        <w:pStyle w:val="Akapitzlist"/>
        <w:widowControl w:val="0"/>
        <w:numPr>
          <w:ilvl w:val="0"/>
          <w:numId w:val="21"/>
        </w:numPr>
        <w:suppressAutoHyphens/>
        <w:spacing w:after="0" w:line="240" w:lineRule="auto"/>
        <w:ind w:left="1066" w:hanging="357"/>
        <w:jc w:val="both"/>
        <w:rPr>
          <w:rFonts w:eastAsia="Arial" w:cs="Arial"/>
          <w:bCs/>
          <w:kern w:val="1"/>
          <w:sz w:val="20"/>
          <w:szCs w:val="20"/>
        </w:rPr>
      </w:pPr>
      <w:r w:rsidRPr="004C5C7A">
        <w:rPr>
          <w:rFonts w:eastAsia="Arial" w:cs="Arial"/>
          <w:bCs/>
          <w:kern w:val="1"/>
          <w:sz w:val="20"/>
          <w:szCs w:val="20"/>
        </w:rPr>
        <w:t xml:space="preserve">Jest nieważna na podstawie odrębnych przepisów. </w:t>
      </w:r>
    </w:p>
    <w:p w14:paraId="06D542F9" w14:textId="3FA151BA" w:rsidR="00A950BF" w:rsidRPr="004C5C7A" w:rsidRDefault="00A40F25" w:rsidP="00451F49">
      <w:pPr>
        <w:pStyle w:val="Akapitzlist"/>
        <w:widowControl w:val="0"/>
        <w:numPr>
          <w:ilvl w:val="0"/>
          <w:numId w:val="21"/>
        </w:numPr>
        <w:suppressAutoHyphens/>
        <w:spacing w:after="0" w:line="240" w:lineRule="auto"/>
        <w:ind w:left="1066" w:hanging="357"/>
        <w:jc w:val="both"/>
        <w:rPr>
          <w:rFonts w:eastAsia="Arial" w:cs="Arial"/>
          <w:bCs/>
          <w:kern w:val="1"/>
          <w:sz w:val="20"/>
          <w:szCs w:val="20"/>
        </w:rPr>
      </w:pPr>
      <w:r w:rsidRPr="004C5C7A">
        <w:rPr>
          <w:rFonts w:eastAsia="Arial" w:cs="Arial"/>
          <w:bCs/>
          <w:kern w:val="1"/>
          <w:sz w:val="20"/>
          <w:szCs w:val="20"/>
        </w:rPr>
        <w:t xml:space="preserve">Nie spełnia warunków udziału w postępowaniu. </w:t>
      </w:r>
    </w:p>
    <w:p w14:paraId="76CD41EC" w14:textId="35C53117" w:rsidR="00A950BF" w:rsidRPr="004C5C7A" w:rsidRDefault="00A40F25" w:rsidP="00451F49">
      <w:pPr>
        <w:pStyle w:val="Akapitzlist"/>
        <w:widowControl w:val="0"/>
        <w:numPr>
          <w:ilvl w:val="0"/>
          <w:numId w:val="21"/>
        </w:numPr>
        <w:suppressAutoHyphens/>
        <w:spacing w:after="0" w:line="240" w:lineRule="auto"/>
        <w:ind w:left="1066" w:hanging="357"/>
        <w:jc w:val="both"/>
        <w:rPr>
          <w:rFonts w:eastAsia="Arial" w:cs="Arial"/>
          <w:bCs/>
          <w:kern w:val="1"/>
          <w:sz w:val="20"/>
          <w:szCs w:val="20"/>
        </w:rPr>
      </w:pPr>
      <w:r w:rsidRPr="004C5C7A">
        <w:rPr>
          <w:rFonts w:eastAsia="Arial" w:cs="Arial"/>
          <w:bCs/>
          <w:kern w:val="1"/>
          <w:sz w:val="20"/>
          <w:szCs w:val="20"/>
        </w:rPr>
        <w:t>Została złożona po upływie terminu</w:t>
      </w:r>
      <w:r w:rsidR="00BD72A6" w:rsidRPr="004C5C7A">
        <w:rPr>
          <w:rFonts w:eastAsia="Arial" w:cs="Arial"/>
          <w:bCs/>
          <w:kern w:val="1"/>
          <w:sz w:val="20"/>
          <w:szCs w:val="20"/>
        </w:rPr>
        <w:t>.</w:t>
      </w:r>
    </w:p>
    <w:p w14:paraId="15D8B674" w14:textId="3732F2EC" w:rsidR="00BC5DCD" w:rsidRPr="004C5C7A" w:rsidRDefault="00A40F25" w:rsidP="00451F49">
      <w:pPr>
        <w:pStyle w:val="Akapitzlist"/>
        <w:widowControl w:val="0"/>
        <w:numPr>
          <w:ilvl w:val="0"/>
          <w:numId w:val="21"/>
        </w:numPr>
        <w:suppressAutoHyphens/>
        <w:spacing w:after="0" w:line="240" w:lineRule="auto"/>
        <w:ind w:left="1066" w:hanging="357"/>
        <w:jc w:val="both"/>
        <w:rPr>
          <w:rFonts w:eastAsia="Arial" w:cs="Arial"/>
          <w:bCs/>
          <w:kern w:val="1"/>
          <w:sz w:val="20"/>
          <w:szCs w:val="20"/>
        </w:rPr>
      </w:pPr>
      <w:r w:rsidRPr="004C5C7A">
        <w:rPr>
          <w:rFonts w:eastAsia="Arial" w:cs="Arial"/>
          <w:bCs/>
          <w:kern w:val="1"/>
          <w:sz w:val="20"/>
          <w:szCs w:val="20"/>
        </w:rPr>
        <w:t>Nie spełnia wymogów formalnych</w:t>
      </w:r>
      <w:r w:rsidR="00BD72A6" w:rsidRPr="004C5C7A">
        <w:rPr>
          <w:rFonts w:eastAsia="Arial" w:cs="Arial"/>
          <w:bCs/>
          <w:kern w:val="1"/>
          <w:sz w:val="20"/>
          <w:szCs w:val="20"/>
        </w:rPr>
        <w:t xml:space="preserve">. </w:t>
      </w:r>
    </w:p>
    <w:p w14:paraId="0E219BED" w14:textId="657E031C" w:rsidR="00A40F25" w:rsidRPr="004C5C7A" w:rsidRDefault="00441030" w:rsidP="00451F49">
      <w:pPr>
        <w:pStyle w:val="Akapitzlist"/>
        <w:widowControl w:val="0"/>
        <w:numPr>
          <w:ilvl w:val="0"/>
          <w:numId w:val="21"/>
        </w:numPr>
        <w:suppressAutoHyphens/>
        <w:spacing w:after="0" w:line="240" w:lineRule="auto"/>
        <w:ind w:left="1066" w:hanging="357"/>
        <w:jc w:val="both"/>
        <w:rPr>
          <w:rFonts w:eastAsia="Arial" w:cs="Arial"/>
          <w:bCs/>
          <w:kern w:val="1"/>
          <w:sz w:val="20"/>
          <w:szCs w:val="20"/>
        </w:rPr>
      </w:pPr>
      <w:r>
        <w:rPr>
          <w:rFonts w:eastAsia="Arial" w:cs="Arial"/>
          <w:bCs/>
          <w:kern w:val="1"/>
          <w:sz w:val="20"/>
          <w:szCs w:val="20"/>
        </w:rPr>
        <w:t>Z tytułu odrzucenia oferty</w:t>
      </w:r>
      <w:r w:rsidR="00A40F25" w:rsidRPr="004C5C7A">
        <w:rPr>
          <w:rFonts w:eastAsia="Arial" w:cs="Arial"/>
          <w:bCs/>
          <w:kern w:val="1"/>
          <w:sz w:val="20"/>
          <w:szCs w:val="20"/>
        </w:rPr>
        <w:t xml:space="preserve"> Wykonawcom nie przysługują żadne roszczenia względem Zamawiającego. </w:t>
      </w:r>
    </w:p>
    <w:p w14:paraId="3A679EC7" w14:textId="77777777" w:rsidR="00A40F25" w:rsidRPr="004C5C7A" w:rsidRDefault="00A40F25" w:rsidP="00A40F25">
      <w:pPr>
        <w:widowControl w:val="0"/>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 </w:t>
      </w:r>
    </w:p>
    <w:p w14:paraId="08FC57FB" w14:textId="311CDC94" w:rsidR="00A40F25" w:rsidRPr="004C5C7A" w:rsidRDefault="00BD72A6" w:rsidP="00BD72A6">
      <w:pPr>
        <w:pStyle w:val="Akapitzlist"/>
        <w:widowControl w:val="0"/>
        <w:numPr>
          <w:ilvl w:val="0"/>
          <w:numId w:val="1"/>
        </w:numPr>
        <w:suppressAutoHyphens/>
        <w:spacing w:after="0" w:line="240" w:lineRule="auto"/>
        <w:jc w:val="both"/>
        <w:rPr>
          <w:rFonts w:eastAsia="Arial" w:cs="Arial"/>
          <w:b/>
          <w:kern w:val="1"/>
          <w:sz w:val="20"/>
          <w:szCs w:val="20"/>
        </w:rPr>
      </w:pPr>
      <w:r w:rsidRPr="004C5C7A">
        <w:rPr>
          <w:rFonts w:eastAsia="Arial" w:cs="Arial"/>
          <w:b/>
          <w:kern w:val="1"/>
          <w:sz w:val="20"/>
          <w:szCs w:val="20"/>
        </w:rPr>
        <w:t xml:space="preserve">KRYTERIA I SPOSÓB WYBORU NAJKORZYSTNIEJSZEJ OFERTY </w:t>
      </w:r>
      <w:r w:rsidR="00A40F25" w:rsidRPr="004C5C7A">
        <w:rPr>
          <w:rFonts w:eastAsia="Arial" w:cs="Arial"/>
          <w:b/>
          <w:kern w:val="1"/>
          <w:sz w:val="20"/>
          <w:szCs w:val="20"/>
        </w:rPr>
        <w:t xml:space="preserve"> </w:t>
      </w:r>
    </w:p>
    <w:p w14:paraId="6D61B96E" w14:textId="77777777" w:rsidR="00441030" w:rsidRPr="00441030" w:rsidRDefault="00A40F25" w:rsidP="00451F49">
      <w:pPr>
        <w:pStyle w:val="Akapitzlist"/>
        <w:numPr>
          <w:ilvl w:val="0"/>
          <w:numId w:val="22"/>
        </w:numPr>
        <w:jc w:val="both"/>
        <w:rPr>
          <w:rFonts w:eastAsia="Arial" w:cs="Arial"/>
          <w:bCs/>
          <w:kern w:val="1"/>
          <w:sz w:val="20"/>
          <w:szCs w:val="20"/>
        </w:rPr>
      </w:pPr>
      <w:r w:rsidRPr="004C5C7A">
        <w:rPr>
          <w:sz w:val="20"/>
          <w:szCs w:val="20"/>
        </w:rPr>
        <w:t>Zamawiający dokona wyboru Wykonawcy, którego oferta spełnia wymagania określone w zapytaniu ofertowym oraz została uznana za najkorzystniejszą, według przyjętych kryteriów oceny ofert.</w:t>
      </w:r>
    </w:p>
    <w:p w14:paraId="6C221ED1" w14:textId="5913B343" w:rsidR="00BD72A6" w:rsidRDefault="00A40F25" w:rsidP="00451F49">
      <w:pPr>
        <w:pStyle w:val="Akapitzlist"/>
        <w:numPr>
          <w:ilvl w:val="0"/>
          <w:numId w:val="22"/>
        </w:numPr>
        <w:jc w:val="both"/>
        <w:rPr>
          <w:rFonts w:eastAsia="Arial" w:cs="Arial"/>
          <w:bCs/>
          <w:kern w:val="1"/>
          <w:sz w:val="20"/>
          <w:szCs w:val="20"/>
        </w:rPr>
      </w:pPr>
      <w:r w:rsidRPr="004C5C7A">
        <w:rPr>
          <w:sz w:val="20"/>
          <w:szCs w:val="20"/>
        </w:rPr>
        <w:t xml:space="preserve"> </w:t>
      </w:r>
      <w:r w:rsidRPr="004C5C7A">
        <w:rPr>
          <w:rFonts w:eastAsia="Arial" w:cs="Arial"/>
          <w:bCs/>
          <w:kern w:val="1"/>
          <w:sz w:val="20"/>
          <w:szCs w:val="20"/>
        </w:rPr>
        <w:t>Zamawiający może odstąpić od zamówienia z powodów uniemożliwiających realizację usługi.</w:t>
      </w:r>
    </w:p>
    <w:p w14:paraId="5346F223" w14:textId="2593892F" w:rsidR="00BD72A6" w:rsidRPr="004C5C7A" w:rsidRDefault="00A40F25" w:rsidP="00451F49">
      <w:pPr>
        <w:pStyle w:val="Akapitzlist"/>
        <w:numPr>
          <w:ilvl w:val="0"/>
          <w:numId w:val="22"/>
        </w:numPr>
        <w:jc w:val="both"/>
        <w:rPr>
          <w:rFonts w:eastAsia="Arial" w:cs="Arial"/>
          <w:bCs/>
          <w:kern w:val="1"/>
          <w:sz w:val="20"/>
          <w:szCs w:val="20"/>
        </w:rPr>
      </w:pPr>
      <w:r w:rsidRPr="004C5C7A">
        <w:rPr>
          <w:rFonts w:eastAsia="Arial" w:cs="Arial"/>
          <w:bCs/>
          <w:kern w:val="1"/>
          <w:sz w:val="20"/>
          <w:szCs w:val="20"/>
        </w:rPr>
        <w:t xml:space="preserve">Komisyjna otwarcie ofert nastąpi w dniu </w:t>
      </w:r>
      <w:r w:rsidR="00CC1AB1">
        <w:rPr>
          <w:rFonts w:eastAsia="Arial" w:cs="Arial"/>
          <w:bCs/>
          <w:kern w:val="1"/>
          <w:sz w:val="20"/>
          <w:szCs w:val="20"/>
        </w:rPr>
        <w:t>12</w:t>
      </w:r>
      <w:r w:rsidRPr="004C5C7A">
        <w:rPr>
          <w:rFonts w:eastAsia="Arial" w:cs="Arial"/>
          <w:bCs/>
          <w:kern w:val="1"/>
          <w:sz w:val="20"/>
          <w:szCs w:val="20"/>
        </w:rPr>
        <w:t>.</w:t>
      </w:r>
      <w:r w:rsidR="008249EB" w:rsidRPr="004C5C7A">
        <w:rPr>
          <w:rFonts w:eastAsia="Arial" w:cs="Arial"/>
          <w:bCs/>
          <w:kern w:val="1"/>
          <w:sz w:val="20"/>
          <w:szCs w:val="20"/>
        </w:rPr>
        <w:t>09</w:t>
      </w:r>
      <w:r w:rsidRPr="004C5C7A">
        <w:rPr>
          <w:rFonts w:eastAsia="Arial" w:cs="Arial"/>
          <w:bCs/>
          <w:kern w:val="1"/>
          <w:sz w:val="20"/>
          <w:szCs w:val="20"/>
        </w:rPr>
        <w:t xml:space="preserve">.2019 o godz. </w:t>
      </w:r>
      <w:r w:rsidR="008249EB" w:rsidRPr="004C5C7A">
        <w:rPr>
          <w:rFonts w:eastAsia="Arial" w:cs="Arial"/>
          <w:bCs/>
          <w:kern w:val="1"/>
          <w:sz w:val="20"/>
          <w:szCs w:val="20"/>
        </w:rPr>
        <w:t>10.15</w:t>
      </w:r>
      <w:r w:rsidR="00441030">
        <w:rPr>
          <w:rFonts w:eastAsia="Arial" w:cs="Arial"/>
          <w:bCs/>
          <w:kern w:val="1"/>
          <w:sz w:val="20"/>
          <w:szCs w:val="20"/>
        </w:rPr>
        <w:t>.</w:t>
      </w:r>
      <w:r w:rsidRPr="004C5C7A">
        <w:rPr>
          <w:rFonts w:eastAsia="Arial" w:cs="Arial"/>
          <w:bCs/>
          <w:kern w:val="1"/>
          <w:sz w:val="20"/>
          <w:szCs w:val="20"/>
        </w:rPr>
        <w:t xml:space="preserve"> </w:t>
      </w:r>
    </w:p>
    <w:p w14:paraId="5440B315" w14:textId="711C1F24" w:rsidR="00BD72A6" w:rsidRPr="004C5C7A" w:rsidRDefault="00A40F25" w:rsidP="00451F49">
      <w:pPr>
        <w:pStyle w:val="Akapitzlist"/>
        <w:widowControl w:val="0"/>
        <w:numPr>
          <w:ilvl w:val="0"/>
          <w:numId w:val="22"/>
        </w:numPr>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Zamawiający wybierze oferty, które uzyskają najwyższą liczbę punktów. </w:t>
      </w:r>
    </w:p>
    <w:p w14:paraId="53C7E5F7" w14:textId="3A7BE45F" w:rsidR="00A40F25" w:rsidRPr="004C5C7A" w:rsidRDefault="00A40F25" w:rsidP="00451F49">
      <w:pPr>
        <w:pStyle w:val="Akapitzlist"/>
        <w:widowControl w:val="0"/>
        <w:numPr>
          <w:ilvl w:val="0"/>
          <w:numId w:val="22"/>
        </w:numPr>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W przypadku gdy Wykonawca z najwyższą ilością punktów, przyznanych w ramach oceny danej części postępowania, zrezygnuje z wykonania zlecenia, jego miejsce zajmie następny Wykonawca z listy. </w:t>
      </w:r>
    </w:p>
    <w:p w14:paraId="36CE0DE5" w14:textId="47D6309D" w:rsidR="00A40F25" w:rsidRDefault="00A40F25" w:rsidP="00BD72A6">
      <w:pPr>
        <w:widowControl w:val="0"/>
        <w:suppressAutoHyphens/>
        <w:spacing w:after="0" w:line="240" w:lineRule="auto"/>
        <w:ind w:firstLine="72"/>
        <w:jc w:val="both"/>
        <w:rPr>
          <w:rFonts w:eastAsia="Arial" w:cs="Arial"/>
          <w:bCs/>
          <w:kern w:val="1"/>
          <w:sz w:val="20"/>
          <w:szCs w:val="20"/>
        </w:rPr>
      </w:pPr>
    </w:p>
    <w:p w14:paraId="19F7E9E1" w14:textId="2C6977D8" w:rsidR="00A40F25" w:rsidRPr="004C5C7A" w:rsidRDefault="00A40F25" w:rsidP="00A40F25">
      <w:pPr>
        <w:widowControl w:val="0"/>
        <w:suppressAutoHyphens/>
        <w:spacing w:after="0" w:line="240" w:lineRule="auto"/>
        <w:jc w:val="both"/>
        <w:rPr>
          <w:rFonts w:eastAsia="Arial" w:cs="Arial"/>
          <w:bCs/>
          <w:kern w:val="1"/>
          <w:sz w:val="20"/>
          <w:szCs w:val="20"/>
        </w:rPr>
      </w:pPr>
    </w:p>
    <w:p w14:paraId="20C5AD50" w14:textId="77777777" w:rsidR="00BD72A6" w:rsidRPr="004C5C7A" w:rsidRDefault="00BD72A6" w:rsidP="00BD72A6">
      <w:pPr>
        <w:pStyle w:val="Akapitzlist"/>
        <w:widowControl w:val="0"/>
        <w:numPr>
          <w:ilvl w:val="0"/>
          <w:numId w:val="1"/>
        </w:numPr>
        <w:suppressAutoHyphens/>
        <w:spacing w:after="0" w:line="240" w:lineRule="auto"/>
        <w:jc w:val="both"/>
        <w:rPr>
          <w:rFonts w:eastAsia="Arial" w:cs="Arial"/>
          <w:b/>
          <w:kern w:val="1"/>
          <w:sz w:val="20"/>
          <w:szCs w:val="20"/>
        </w:rPr>
      </w:pPr>
      <w:r w:rsidRPr="004C5C7A">
        <w:rPr>
          <w:rFonts w:eastAsia="Arial" w:cs="Arial"/>
          <w:b/>
          <w:kern w:val="1"/>
          <w:sz w:val="20"/>
          <w:szCs w:val="20"/>
        </w:rPr>
        <w:t xml:space="preserve">WYNIK POSTĘPOWANIA, INFORMACJA O FORMALNOŚCIACH JAKIE POWINNY ZOSTAĆ DOPEŁNIONE PO WYBORZE OFERTY W CELU ZAWARCIA UMOWY. </w:t>
      </w:r>
    </w:p>
    <w:p w14:paraId="45AE65C7" w14:textId="77777777" w:rsidR="00CB2B73" w:rsidRDefault="00CB2B73" w:rsidP="00CB2B73">
      <w:pPr>
        <w:ind w:firstLine="708"/>
        <w:rPr>
          <w:b/>
          <w:bCs/>
          <w:sz w:val="20"/>
          <w:szCs w:val="20"/>
        </w:rPr>
      </w:pPr>
    </w:p>
    <w:p w14:paraId="56035F92" w14:textId="45F9E57D" w:rsidR="00A40F25" w:rsidRPr="004C5C7A" w:rsidRDefault="00BD72A6" w:rsidP="00CB2B73">
      <w:pPr>
        <w:ind w:firstLine="708"/>
        <w:rPr>
          <w:b/>
          <w:bCs/>
          <w:sz w:val="20"/>
          <w:szCs w:val="20"/>
        </w:rPr>
      </w:pPr>
      <w:r w:rsidRPr="004C5C7A">
        <w:rPr>
          <w:b/>
          <w:bCs/>
          <w:sz w:val="20"/>
          <w:szCs w:val="20"/>
        </w:rPr>
        <w:t xml:space="preserve">1. </w:t>
      </w:r>
      <w:r w:rsidR="00A40F25" w:rsidRPr="004C5C7A">
        <w:rPr>
          <w:b/>
          <w:bCs/>
          <w:sz w:val="20"/>
          <w:szCs w:val="20"/>
        </w:rPr>
        <w:t xml:space="preserve"> Wynik postępowania: </w:t>
      </w:r>
    </w:p>
    <w:p w14:paraId="718B848E" w14:textId="3B724B62" w:rsidR="00BD72A6" w:rsidRPr="004C5C7A" w:rsidRDefault="00A40F25" w:rsidP="00CB2B73">
      <w:pPr>
        <w:widowControl w:val="0"/>
        <w:suppressAutoHyphens/>
        <w:spacing w:after="0" w:line="240" w:lineRule="auto"/>
        <w:ind w:firstLine="360"/>
        <w:jc w:val="both"/>
        <w:rPr>
          <w:rFonts w:eastAsia="Arial" w:cs="Arial"/>
          <w:bCs/>
          <w:kern w:val="1"/>
          <w:sz w:val="20"/>
          <w:szCs w:val="20"/>
        </w:rPr>
      </w:pPr>
      <w:r w:rsidRPr="004C5C7A">
        <w:rPr>
          <w:rFonts w:eastAsia="Arial" w:cs="Arial"/>
          <w:bCs/>
          <w:kern w:val="1"/>
          <w:sz w:val="20"/>
          <w:szCs w:val="20"/>
        </w:rPr>
        <w:t xml:space="preserve">Z wyboru najkorzystniejszej oferty zostanie sporządzony protokół uwzględniający m.in.: </w:t>
      </w:r>
    </w:p>
    <w:p w14:paraId="4C2B04DC" w14:textId="77777777" w:rsidR="00BD72A6" w:rsidRPr="004C5C7A" w:rsidRDefault="00A40F25" w:rsidP="00CB2B73">
      <w:pPr>
        <w:widowControl w:val="0"/>
        <w:suppressAutoHyphens/>
        <w:spacing w:after="0" w:line="240" w:lineRule="auto"/>
        <w:ind w:firstLine="360"/>
        <w:jc w:val="both"/>
        <w:rPr>
          <w:rFonts w:eastAsia="Arial" w:cs="Arial"/>
          <w:bCs/>
          <w:kern w:val="1"/>
          <w:sz w:val="20"/>
          <w:szCs w:val="20"/>
        </w:rPr>
      </w:pPr>
      <w:r w:rsidRPr="004C5C7A">
        <w:rPr>
          <w:rFonts w:eastAsia="Arial" w:cs="Arial"/>
          <w:bCs/>
          <w:kern w:val="1"/>
          <w:sz w:val="20"/>
          <w:szCs w:val="20"/>
        </w:rPr>
        <w:lastRenderedPageBreak/>
        <w:t xml:space="preserve">informację o sposobie upublicznienia zapytania ofertowego; </w:t>
      </w:r>
    </w:p>
    <w:p w14:paraId="239B66E2" w14:textId="77777777" w:rsidR="00BD72A6" w:rsidRPr="004C5C7A" w:rsidRDefault="00A40F25" w:rsidP="00451F49">
      <w:pPr>
        <w:pStyle w:val="Akapitzlist"/>
        <w:widowControl w:val="0"/>
        <w:numPr>
          <w:ilvl w:val="0"/>
          <w:numId w:val="23"/>
        </w:numPr>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wykaz ofert, które wpłynęły do Zamawiającego w odpowiedzi na zapytanie ofertowe wraz ze wskazaniem daty wpłynięcia oferty do Zamawiającego oraz z podaniem tych danych z ofert, które stanowią odpowiedź na kryteria oceny ofert; </w:t>
      </w:r>
    </w:p>
    <w:p w14:paraId="4F9A84EB" w14:textId="77777777" w:rsidR="00BD72A6" w:rsidRPr="004C5C7A" w:rsidRDefault="00A40F25" w:rsidP="00451F49">
      <w:pPr>
        <w:pStyle w:val="Akapitzlist"/>
        <w:widowControl w:val="0"/>
        <w:numPr>
          <w:ilvl w:val="0"/>
          <w:numId w:val="23"/>
        </w:numPr>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informację o spełnieniu warunku dotyczącego braku powiązań osobowych i kapitałowych; </w:t>
      </w:r>
    </w:p>
    <w:p w14:paraId="7D46F7AE" w14:textId="77777777" w:rsidR="00BD72A6" w:rsidRPr="004C5C7A" w:rsidRDefault="00A40F25" w:rsidP="00451F49">
      <w:pPr>
        <w:pStyle w:val="Akapitzlist"/>
        <w:widowControl w:val="0"/>
        <w:numPr>
          <w:ilvl w:val="0"/>
          <w:numId w:val="23"/>
        </w:numPr>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informacje o spełnieniu warunków udziału w postępowaniu przez wykonawców, o ile takie warunki były stawiane; </w:t>
      </w:r>
    </w:p>
    <w:p w14:paraId="77A97851" w14:textId="77777777" w:rsidR="00BD72A6" w:rsidRPr="004C5C7A" w:rsidRDefault="00A40F25" w:rsidP="00451F49">
      <w:pPr>
        <w:pStyle w:val="Akapitzlist"/>
        <w:widowControl w:val="0"/>
        <w:numPr>
          <w:ilvl w:val="0"/>
          <w:numId w:val="23"/>
        </w:numPr>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informację o wagach punktowych lub procentowych przypisanych do poszczególnych kryteriów oceny; sposobie przyznawania punktacji poszczególnym wykonawcom za spełnienie danego kryterium; </w:t>
      </w:r>
    </w:p>
    <w:p w14:paraId="7A9B406D" w14:textId="77777777" w:rsidR="00BD72A6" w:rsidRPr="004C5C7A" w:rsidRDefault="00A40F25" w:rsidP="00451F49">
      <w:pPr>
        <w:pStyle w:val="Akapitzlist"/>
        <w:widowControl w:val="0"/>
        <w:numPr>
          <w:ilvl w:val="0"/>
          <w:numId w:val="23"/>
        </w:numPr>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wskazanie wybranej oferty wraz z uzasadnieniem wyboru; </w:t>
      </w:r>
    </w:p>
    <w:p w14:paraId="07E8531E" w14:textId="71DBA81D" w:rsidR="00A40F25" w:rsidRPr="004C5C7A" w:rsidRDefault="00A40F25" w:rsidP="00451F49">
      <w:pPr>
        <w:pStyle w:val="Akapitzlist"/>
        <w:widowControl w:val="0"/>
        <w:numPr>
          <w:ilvl w:val="0"/>
          <w:numId w:val="23"/>
        </w:numPr>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datę sporządzenia protokołu i podpis Zamawiającego lub osoby upoważnionej przez Zamawiającego do podejmowania czynności związanych z zamówieniem. </w:t>
      </w:r>
    </w:p>
    <w:p w14:paraId="76C95912" w14:textId="77777777" w:rsidR="00A40F25" w:rsidRPr="004C5C7A" w:rsidRDefault="00A40F25" w:rsidP="00A40F25">
      <w:pPr>
        <w:widowControl w:val="0"/>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 </w:t>
      </w:r>
    </w:p>
    <w:p w14:paraId="256B0A11" w14:textId="40EFAE2E" w:rsidR="00A40F25" w:rsidRPr="004C5C7A" w:rsidRDefault="00BD72A6" w:rsidP="00CB2B73">
      <w:pPr>
        <w:widowControl w:val="0"/>
        <w:suppressAutoHyphens/>
        <w:spacing w:after="0" w:line="240" w:lineRule="auto"/>
        <w:ind w:firstLine="360"/>
        <w:jc w:val="both"/>
        <w:rPr>
          <w:rFonts w:eastAsia="Arial" w:cs="Arial"/>
          <w:b/>
          <w:kern w:val="1"/>
          <w:sz w:val="20"/>
          <w:szCs w:val="20"/>
        </w:rPr>
      </w:pPr>
      <w:r w:rsidRPr="004C5C7A">
        <w:rPr>
          <w:rFonts w:eastAsia="Arial" w:cs="Arial"/>
          <w:b/>
          <w:kern w:val="1"/>
          <w:sz w:val="20"/>
          <w:szCs w:val="20"/>
        </w:rPr>
        <w:t xml:space="preserve">2. </w:t>
      </w:r>
      <w:r w:rsidR="00A40F25" w:rsidRPr="004C5C7A">
        <w:rPr>
          <w:rFonts w:eastAsia="Arial" w:cs="Arial"/>
          <w:b/>
          <w:kern w:val="1"/>
          <w:sz w:val="20"/>
          <w:szCs w:val="20"/>
        </w:rPr>
        <w:t xml:space="preserve"> Wybór oferty – upublicznienie informacji: </w:t>
      </w:r>
    </w:p>
    <w:p w14:paraId="166DF1D7" w14:textId="77777777" w:rsidR="00A40F25" w:rsidRPr="004C5C7A" w:rsidRDefault="00A40F25" w:rsidP="00A40F25">
      <w:pPr>
        <w:widowControl w:val="0"/>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 </w:t>
      </w:r>
    </w:p>
    <w:p w14:paraId="432E81CB" w14:textId="77777777" w:rsidR="00BD72A6" w:rsidRPr="004C5C7A" w:rsidRDefault="00A40F25" w:rsidP="00CB2B73">
      <w:pPr>
        <w:widowControl w:val="0"/>
        <w:suppressAutoHyphens/>
        <w:spacing w:after="0" w:line="240" w:lineRule="auto"/>
        <w:ind w:left="360"/>
        <w:jc w:val="both"/>
        <w:rPr>
          <w:rFonts w:eastAsia="Arial" w:cs="Arial"/>
          <w:bCs/>
          <w:kern w:val="1"/>
          <w:sz w:val="20"/>
          <w:szCs w:val="20"/>
        </w:rPr>
      </w:pPr>
      <w:r w:rsidRPr="004C5C7A">
        <w:rPr>
          <w:rFonts w:eastAsia="Arial" w:cs="Arial"/>
          <w:bCs/>
          <w:kern w:val="1"/>
          <w:sz w:val="20"/>
          <w:szCs w:val="20"/>
        </w:rPr>
        <w:t>Zamawiający niezwłocznie po wyborze najkorzystniejszej oferty zamieści informację o wyborze na bazie konkurencyjności:</w:t>
      </w:r>
      <w:r w:rsidR="00BD72A6" w:rsidRPr="004C5C7A">
        <w:rPr>
          <w:rFonts w:eastAsia="Arial" w:cs="Arial"/>
          <w:bCs/>
          <w:kern w:val="1"/>
          <w:sz w:val="20"/>
          <w:szCs w:val="20"/>
        </w:rPr>
        <w:t xml:space="preserve"> </w:t>
      </w:r>
      <w:r w:rsidRPr="004C5C7A">
        <w:rPr>
          <w:rFonts w:eastAsia="Arial" w:cs="Arial"/>
          <w:bCs/>
          <w:kern w:val="1"/>
          <w:sz w:val="20"/>
          <w:szCs w:val="20"/>
        </w:rPr>
        <w:t>https://bazakonkurencyjnosci.funduszeeuropejskie.gov.pl/ oraz</w:t>
      </w:r>
      <w:r w:rsidR="00BD72A6" w:rsidRPr="004C5C7A">
        <w:rPr>
          <w:rFonts w:eastAsia="Arial" w:cs="Arial"/>
          <w:bCs/>
          <w:kern w:val="1"/>
          <w:sz w:val="20"/>
          <w:szCs w:val="20"/>
        </w:rPr>
        <w:t xml:space="preserve"> www.bip.police.pl</w:t>
      </w:r>
      <w:r w:rsidRPr="004C5C7A">
        <w:rPr>
          <w:rFonts w:eastAsia="Arial" w:cs="Arial"/>
          <w:bCs/>
          <w:kern w:val="1"/>
          <w:sz w:val="20"/>
          <w:szCs w:val="20"/>
        </w:rPr>
        <w:t xml:space="preserve"> zawiadomi jednocześnie wszystkich Wykonawców, którzy złożyli oferty o: </w:t>
      </w:r>
    </w:p>
    <w:p w14:paraId="3ABCD2F3" w14:textId="65D52D5C" w:rsidR="00BD72A6" w:rsidRPr="00441030" w:rsidRDefault="00A40F25" w:rsidP="00451F49">
      <w:pPr>
        <w:pStyle w:val="Akapitzlist"/>
        <w:widowControl w:val="0"/>
        <w:numPr>
          <w:ilvl w:val="1"/>
          <w:numId w:val="28"/>
        </w:numPr>
        <w:suppressAutoHyphens/>
        <w:spacing w:after="0" w:line="240" w:lineRule="auto"/>
        <w:jc w:val="both"/>
        <w:rPr>
          <w:rFonts w:eastAsia="Arial" w:cs="Arial"/>
          <w:bCs/>
          <w:kern w:val="1"/>
          <w:sz w:val="20"/>
          <w:szCs w:val="20"/>
        </w:rPr>
      </w:pPr>
      <w:r w:rsidRPr="00441030">
        <w:rPr>
          <w:rFonts w:eastAsia="Arial" w:cs="Arial"/>
          <w:bCs/>
          <w:kern w:val="1"/>
          <w:sz w:val="20"/>
          <w:szCs w:val="20"/>
        </w:rPr>
        <w:t xml:space="preserve">wyborze najkorzystniejszej oferty, </w:t>
      </w:r>
    </w:p>
    <w:p w14:paraId="00E0D4FC" w14:textId="6969A5E1" w:rsidR="00BD72A6" w:rsidRPr="00441030" w:rsidRDefault="00A40F25" w:rsidP="00451F49">
      <w:pPr>
        <w:pStyle w:val="Akapitzlist"/>
        <w:widowControl w:val="0"/>
        <w:numPr>
          <w:ilvl w:val="1"/>
          <w:numId w:val="28"/>
        </w:numPr>
        <w:suppressAutoHyphens/>
        <w:spacing w:after="0" w:line="240" w:lineRule="auto"/>
        <w:jc w:val="both"/>
        <w:rPr>
          <w:rFonts w:eastAsia="Arial" w:cs="Arial"/>
          <w:bCs/>
          <w:kern w:val="1"/>
          <w:sz w:val="20"/>
          <w:szCs w:val="20"/>
        </w:rPr>
      </w:pPr>
      <w:r w:rsidRPr="00441030">
        <w:rPr>
          <w:rFonts w:eastAsia="Arial" w:cs="Arial"/>
          <w:bCs/>
          <w:kern w:val="1"/>
          <w:sz w:val="20"/>
          <w:szCs w:val="20"/>
        </w:rPr>
        <w:t xml:space="preserve">wykonawcach, których oferty zostały odrzucone, </w:t>
      </w:r>
    </w:p>
    <w:p w14:paraId="554ACD81" w14:textId="3FE31DFD" w:rsidR="00BD72A6" w:rsidRPr="00441030" w:rsidRDefault="00A40F25" w:rsidP="00451F49">
      <w:pPr>
        <w:pStyle w:val="Akapitzlist"/>
        <w:widowControl w:val="0"/>
        <w:numPr>
          <w:ilvl w:val="1"/>
          <w:numId w:val="28"/>
        </w:numPr>
        <w:suppressAutoHyphens/>
        <w:spacing w:after="0" w:line="240" w:lineRule="auto"/>
        <w:jc w:val="both"/>
        <w:rPr>
          <w:rFonts w:eastAsia="Arial" w:cs="Arial"/>
          <w:bCs/>
          <w:kern w:val="1"/>
          <w:sz w:val="20"/>
          <w:szCs w:val="20"/>
        </w:rPr>
      </w:pPr>
      <w:r w:rsidRPr="00441030">
        <w:rPr>
          <w:rFonts w:eastAsia="Arial" w:cs="Arial"/>
          <w:bCs/>
          <w:kern w:val="1"/>
          <w:sz w:val="20"/>
          <w:szCs w:val="20"/>
        </w:rPr>
        <w:t xml:space="preserve">wykonawcach, którzy zostali wykluczeni z postępowania o udzielenie zamówienia, </w:t>
      </w:r>
    </w:p>
    <w:p w14:paraId="12E37969" w14:textId="6EC4A68A" w:rsidR="00A40F25" w:rsidRPr="00441030" w:rsidRDefault="00A40F25" w:rsidP="00451F49">
      <w:pPr>
        <w:pStyle w:val="Akapitzlist"/>
        <w:widowControl w:val="0"/>
        <w:numPr>
          <w:ilvl w:val="1"/>
          <w:numId w:val="28"/>
        </w:numPr>
        <w:suppressAutoHyphens/>
        <w:spacing w:after="0" w:line="240" w:lineRule="auto"/>
        <w:jc w:val="both"/>
        <w:rPr>
          <w:rFonts w:eastAsia="Arial" w:cs="Arial"/>
          <w:bCs/>
          <w:kern w:val="1"/>
          <w:sz w:val="20"/>
          <w:szCs w:val="20"/>
        </w:rPr>
      </w:pPr>
      <w:r w:rsidRPr="00441030">
        <w:rPr>
          <w:rFonts w:eastAsia="Arial" w:cs="Arial"/>
          <w:bCs/>
          <w:kern w:val="1"/>
          <w:sz w:val="20"/>
          <w:szCs w:val="20"/>
        </w:rPr>
        <w:t xml:space="preserve">terminie, po upływie którego umowa w sprawie zamówienia może być zawarta. </w:t>
      </w:r>
    </w:p>
    <w:p w14:paraId="3BB55C61" w14:textId="77777777" w:rsidR="00A40F25" w:rsidRPr="004C5C7A" w:rsidRDefault="00A40F25" w:rsidP="00A40F25">
      <w:pPr>
        <w:widowControl w:val="0"/>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 </w:t>
      </w:r>
    </w:p>
    <w:p w14:paraId="37A5C7A9" w14:textId="15498A17" w:rsidR="00A40F25" w:rsidRPr="004C5C7A" w:rsidRDefault="00AA7180" w:rsidP="00CB2B73">
      <w:pPr>
        <w:widowControl w:val="0"/>
        <w:suppressAutoHyphens/>
        <w:spacing w:after="0" w:line="240" w:lineRule="auto"/>
        <w:ind w:firstLine="708"/>
        <w:jc w:val="both"/>
        <w:rPr>
          <w:rFonts w:eastAsia="Arial" w:cs="Arial"/>
          <w:b/>
          <w:kern w:val="1"/>
          <w:sz w:val="20"/>
          <w:szCs w:val="20"/>
        </w:rPr>
      </w:pPr>
      <w:r w:rsidRPr="004C5C7A">
        <w:rPr>
          <w:rFonts w:eastAsia="Arial" w:cs="Arial"/>
          <w:b/>
          <w:kern w:val="1"/>
          <w:sz w:val="20"/>
          <w:szCs w:val="20"/>
        </w:rPr>
        <w:t>3.</w:t>
      </w:r>
      <w:r w:rsidR="00A40F25" w:rsidRPr="004C5C7A">
        <w:rPr>
          <w:rFonts w:eastAsia="Arial" w:cs="Arial"/>
          <w:b/>
          <w:kern w:val="1"/>
          <w:sz w:val="20"/>
          <w:szCs w:val="20"/>
        </w:rPr>
        <w:t xml:space="preserve">Unieważnienie postępowania: </w:t>
      </w:r>
    </w:p>
    <w:p w14:paraId="6DE970BD" w14:textId="77777777" w:rsidR="00A40F25" w:rsidRPr="004C5C7A" w:rsidRDefault="00A40F25" w:rsidP="00A40F25">
      <w:pPr>
        <w:widowControl w:val="0"/>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 </w:t>
      </w:r>
    </w:p>
    <w:p w14:paraId="49590516" w14:textId="77777777" w:rsidR="00AA7180" w:rsidRPr="004C5C7A" w:rsidRDefault="00A40F25" w:rsidP="00CB2B73">
      <w:pPr>
        <w:widowControl w:val="0"/>
        <w:suppressAutoHyphens/>
        <w:spacing w:after="0" w:line="240" w:lineRule="auto"/>
        <w:ind w:firstLine="360"/>
        <w:jc w:val="both"/>
        <w:rPr>
          <w:rFonts w:eastAsia="Arial" w:cs="Arial"/>
          <w:bCs/>
          <w:kern w:val="1"/>
          <w:sz w:val="20"/>
          <w:szCs w:val="20"/>
        </w:rPr>
      </w:pPr>
      <w:r w:rsidRPr="004C5C7A">
        <w:rPr>
          <w:rFonts w:eastAsia="Arial" w:cs="Arial"/>
          <w:bCs/>
          <w:kern w:val="1"/>
          <w:sz w:val="20"/>
          <w:szCs w:val="20"/>
        </w:rPr>
        <w:t>Zamawiający unieważni postępowanie w przypadku zaistnienia następujących okoliczności:</w:t>
      </w:r>
    </w:p>
    <w:p w14:paraId="2265D792" w14:textId="77777777" w:rsidR="00AA7180" w:rsidRPr="004C5C7A" w:rsidRDefault="00A40F25" w:rsidP="00451F49">
      <w:pPr>
        <w:pStyle w:val="Akapitzlist"/>
        <w:widowControl w:val="0"/>
        <w:numPr>
          <w:ilvl w:val="0"/>
          <w:numId w:val="24"/>
        </w:numPr>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wystąpiła istotna zmiana okoliczności powodująca, że prowadzenie postępowania lub wykonanie zamówienia nie leży w interesie publicznym, czego nie można było wcześniej przewidzieć, </w:t>
      </w:r>
    </w:p>
    <w:p w14:paraId="62BA28C5" w14:textId="77777777" w:rsidR="00AA7180" w:rsidRPr="004C5C7A" w:rsidRDefault="00A40F25" w:rsidP="00451F49">
      <w:pPr>
        <w:pStyle w:val="Akapitzlist"/>
        <w:widowControl w:val="0"/>
        <w:numPr>
          <w:ilvl w:val="0"/>
          <w:numId w:val="24"/>
        </w:numPr>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postępowanie obarczone jest niemożliwą do usunięcia wadą uniemożliwiającą zawarcie niepodlegającej unieważnieniu umowy w sprawie zamówienia, </w:t>
      </w:r>
    </w:p>
    <w:p w14:paraId="5DEFF563" w14:textId="77777777" w:rsidR="00AA7180" w:rsidRPr="004C5C7A" w:rsidRDefault="00A40F25" w:rsidP="00451F49">
      <w:pPr>
        <w:pStyle w:val="Akapitzlist"/>
        <w:widowControl w:val="0"/>
        <w:numPr>
          <w:ilvl w:val="0"/>
          <w:numId w:val="24"/>
        </w:numPr>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Zamawiający może unieważnić postępowanie o udzielenie zamówienia, jeżeli środki pochodzące z budżetu Unii Europejskiej, które Zamawiający zamierzał przeznaczyć na sfinansowanie całości lub części zamówienia, nie zostały mu przyznane. </w:t>
      </w:r>
    </w:p>
    <w:p w14:paraId="45FDCF2E" w14:textId="77777777" w:rsidR="00AA7180" w:rsidRPr="004C5C7A" w:rsidRDefault="00AA7180" w:rsidP="00A40F25">
      <w:pPr>
        <w:widowControl w:val="0"/>
        <w:suppressAutoHyphens/>
        <w:spacing w:after="0" w:line="240" w:lineRule="auto"/>
        <w:jc w:val="both"/>
        <w:rPr>
          <w:rFonts w:eastAsia="Arial" w:cs="Arial"/>
          <w:bCs/>
          <w:kern w:val="1"/>
          <w:sz w:val="20"/>
          <w:szCs w:val="20"/>
        </w:rPr>
      </w:pPr>
    </w:p>
    <w:p w14:paraId="3C456A9B" w14:textId="769111B4" w:rsidR="00A40F25" w:rsidRPr="004C5C7A" w:rsidRDefault="00A40F25" w:rsidP="00CB2B73">
      <w:pPr>
        <w:widowControl w:val="0"/>
        <w:suppressAutoHyphens/>
        <w:spacing w:after="0" w:line="240" w:lineRule="auto"/>
        <w:ind w:left="360"/>
        <w:jc w:val="both"/>
        <w:rPr>
          <w:rFonts w:eastAsia="Arial" w:cs="Arial"/>
          <w:bCs/>
          <w:kern w:val="1"/>
          <w:sz w:val="20"/>
          <w:szCs w:val="20"/>
        </w:rPr>
      </w:pPr>
      <w:r w:rsidRPr="004C5C7A">
        <w:rPr>
          <w:rFonts w:eastAsia="Arial" w:cs="Arial"/>
          <w:bCs/>
          <w:kern w:val="1"/>
          <w:sz w:val="20"/>
          <w:szCs w:val="20"/>
        </w:rPr>
        <w:t xml:space="preserve">O unieważnieniu postępowania o udzielenie zamówienia Zamawiający zawiadomi niezwłocznie wszystkich Wykonawców, którzy:  </w:t>
      </w:r>
      <w:r w:rsidR="00AA7180" w:rsidRPr="004C5C7A">
        <w:rPr>
          <w:rFonts w:eastAsia="Arial" w:cs="Arial"/>
          <w:bCs/>
          <w:kern w:val="1"/>
          <w:sz w:val="20"/>
          <w:szCs w:val="20"/>
        </w:rPr>
        <w:t>u</w:t>
      </w:r>
      <w:r w:rsidRPr="004C5C7A">
        <w:rPr>
          <w:rFonts w:eastAsia="Arial" w:cs="Arial"/>
          <w:bCs/>
          <w:kern w:val="1"/>
          <w:sz w:val="20"/>
          <w:szCs w:val="20"/>
        </w:rPr>
        <w:t xml:space="preserve">biegali się o udzielenie zamówienia – w przypadku unieważnienia postępowania przed upływem terminu składania ofert, </w:t>
      </w:r>
      <w:r w:rsidR="00AA7180" w:rsidRPr="004C5C7A">
        <w:rPr>
          <w:rFonts w:eastAsia="Arial" w:cs="Arial"/>
          <w:bCs/>
          <w:kern w:val="1"/>
          <w:sz w:val="20"/>
          <w:szCs w:val="20"/>
        </w:rPr>
        <w:t>z</w:t>
      </w:r>
      <w:r w:rsidRPr="004C5C7A">
        <w:rPr>
          <w:rFonts w:eastAsia="Arial" w:cs="Arial"/>
          <w:bCs/>
          <w:kern w:val="1"/>
          <w:sz w:val="20"/>
          <w:szCs w:val="20"/>
        </w:rPr>
        <w:t xml:space="preserve">łożyli oferty – w przypadku unieważnienia postępowania po upływie terminu składania ofert. Zamawiający zastrzega sobie prawo odstąpienia bądź unieważnienia zapytania ofertowego bez podania przyczyny w przypadku zaistnienia okoliczności nieznanych Zamawiającemu w dniu sporządzania niniejszego zapytania Ofertowego.  </w:t>
      </w:r>
    </w:p>
    <w:p w14:paraId="4E17A129" w14:textId="77777777" w:rsidR="00A40F25" w:rsidRPr="004C5C7A" w:rsidRDefault="00A40F25" w:rsidP="00A40F25">
      <w:pPr>
        <w:widowControl w:val="0"/>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 </w:t>
      </w:r>
    </w:p>
    <w:p w14:paraId="7B8E8E76" w14:textId="4347AFB8" w:rsidR="00A40F25" w:rsidRPr="004C5C7A" w:rsidRDefault="00A40F25" w:rsidP="00451F49">
      <w:pPr>
        <w:pStyle w:val="Akapitzlist"/>
        <w:widowControl w:val="0"/>
        <w:numPr>
          <w:ilvl w:val="0"/>
          <w:numId w:val="16"/>
        </w:numPr>
        <w:suppressAutoHyphens/>
        <w:spacing w:after="0" w:line="240" w:lineRule="auto"/>
        <w:jc w:val="both"/>
        <w:rPr>
          <w:rFonts w:eastAsia="Arial" w:cs="Arial"/>
          <w:b/>
          <w:kern w:val="1"/>
          <w:sz w:val="20"/>
          <w:szCs w:val="20"/>
        </w:rPr>
      </w:pPr>
      <w:r w:rsidRPr="004C5C7A">
        <w:rPr>
          <w:rFonts w:eastAsia="Arial" w:cs="Arial"/>
          <w:b/>
          <w:kern w:val="1"/>
          <w:sz w:val="20"/>
          <w:szCs w:val="20"/>
        </w:rPr>
        <w:t xml:space="preserve"> Termin i wymogi zawiązane z zawarciem umowy: </w:t>
      </w:r>
    </w:p>
    <w:p w14:paraId="26FC4CA4" w14:textId="77777777" w:rsidR="00A40F25" w:rsidRPr="004C5C7A" w:rsidRDefault="00A40F25" w:rsidP="00A40F25">
      <w:pPr>
        <w:widowControl w:val="0"/>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 </w:t>
      </w:r>
    </w:p>
    <w:p w14:paraId="08CFB1D7" w14:textId="7930FB9D" w:rsidR="00AA7180" w:rsidRPr="004C5C7A" w:rsidRDefault="00A40F25" w:rsidP="00451F49">
      <w:pPr>
        <w:pStyle w:val="Akapitzlist"/>
        <w:widowControl w:val="0"/>
        <w:numPr>
          <w:ilvl w:val="0"/>
          <w:numId w:val="25"/>
        </w:numPr>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 Zamawiający zawrze umowę w sprawie zamówienia w terminie nie krótszym niż </w:t>
      </w:r>
      <w:r w:rsidR="00AA7180" w:rsidRPr="004C5C7A">
        <w:rPr>
          <w:rFonts w:eastAsia="Arial" w:cs="Arial"/>
          <w:bCs/>
          <w:kern w:val="1"/>
          <w:sz w:val="20"/>
          <w:szCs w:val="20"/>
        </w:rPr>
        <w:t>5</w:t>
      </w:r>
      <w:r w:rsidRPr="004C5C7A">
        <w:rPr>
          <w:rFonts w:eastAsia="Arial" w:cs="Arial"/>
          <w:bCs/>
          <w:kern w:val="1"/>
          <w:sz w:val="20"/>
          <w:szCs w:val="20"/>
        </w:rPr>
        <w:t xml:space="preserve"> dni od dnia przesłania zawiadomienia o wyborze najkorzystniejszej oferty – w przypadku przesłania zawiadomienia drogą elektroniczną lub faksem, w terminie </w:t>
      </w:r>
      <w:r w:rsidR="00AA7180" w:rsidRPr="004C5C7A">
        <w:rPr>
          <w:rFonts w:eastAsia="Arial" w:cs="Arial"/>
          <w:bCs/>
          <w:kern w:val="1"/>
          <w:sz w:val="20"/>
          <w:szCs w:val="20"/>
        </w:rPr>
        <w:t>7</w:t>
      </w:r>
      <w:r w:rsidRPr="004C5C7A">
        <w:rPr>
          <w:rFonts w:eastAsia="Arial" w:cs="Arial"/>
          <w:bCs/>
          <w:kern w:val="1"/>
          <w:sz w:val="20"/>
          <w:szCs w:val="20"/>
        </w:rPr>
        <w:t xml:space="preserve"> dni – w przypadku przesłania zawiadomienia w inny sposób.  </w:t>
      </w:r>
    </w:p>
    <w:p w14:paraId="3814E826" w14:textId="49AF06CD" w:rsidR="00A40F25" w:rsidRPr="004C5C7A" w:rsidRDefault="00A40F25" w:rsidP="00451F49">
      <w:pPr>
        <w:pStyle w:val="Akapitzlist"/>
        <w:widowControl w:val="0"/>
        <w:numPr>
          <w:ilvl w:val="0"/>
          <w:numId w:val="25"/>
        </w:numPr>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Jeżeli Wykonawca, którego oferta została wybrana, uchyla się od zawarcia umowy w sprawie zamówienia, Zamawiający może wybrać ofertę najkorzystniejszą spośród pozostałych ofert bez przeprowadzania ich ponownego badania i oceny, chyba, że zachodzą przesłanki unieważnienia postępowania. </w:t>
      </w:r>
    </w:p>
    <w:p w14:paraId="151AD8F7" w14:textId="77777777" w:rsidR="00A40F25" w:rsidRPr="004C5C7A" w:rsidRDefault="00A40F25" w:rsidP="00A40F25">
      <w:pPr>
        <w:widowControl w:val="0"/>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 </w:t>
      </w:r>
    </w:p>
    <w:p w14:paraId="78580DD7" w14:textId="144FA960" w:rsidR="00BC5DCD" w:rsidRPr="004C5C7A" w:rsidRDefault="00BC5DCD" w:rsidP="00BC5DCD">
      <w:pPr>
        <w:widowControl w:val="0"/>
        <w:suppressAutoHyphens/>
        <w:spacing w:after="0" w:line="240" w:lineRule="auto"/>
        <w:jc w:val="both"/>
        <w:rPr>
          <w:rFonts w:eastAsia="Arial" w:cs="Arial"/>
          <w:kern w:val="1"/>
          <w:sz w:val="20"/>
          <w:szCs w:val="20"/>
        </w:rPr>
      </w:pPr>
      <w:bookmarkStart w:id="3" w:name="_Hlk482607616"/>
      <w:r w:rsidRPr="004C5C7A">
        <w:rPr>
          <w:rFonts w:eastAsia="Arial" w:cs="Arial"/>
          <w:kern w:val="1"/>
          <w:sz w:val="20"/>
          <w:szCs w:val="20"/>
        </w:rPr>
        <w:t xml:space="preserve">                                            </w:t>
      </w:r>
    </w:p>
    <w:bookmarkEnd w:id="3"/>
    <w:p w14:paraId="237F547C" w14:textId="51AB8732" w:rsidR="00BC5DCD" w:rsidRPr="004C5C7A" w:rsidRDefault="00BC5DCD" w:rsidP="00CB2B73">
      <w:pPr>
        <w:widowControl w:val="0"/>
        <w:suppressAutoHyphens/>
        <w:spacing w:after="0" w:line="240" w:lineRule="auto"/>
        <w:ind w:firstLine="360"/>
        <w:rPr>
          <w:rFonts w:eastAsia="Arial" w:cs="Arial"/>
          <w:b/>
          <w:bCs/>
          <w:kern w:val="1"/>
          <w:sz w:val="20"/>
          <w:szCs w:val="20"/>
        </w:rPr>
      </w:pPr>
      <w:r w:rsidRPr="004C5C7A">
        <w:rPr>
          <w:rFonts w:eastAsia="Arial" w:cs="Arial"/>
          <w:b/>
          <w:bCs/>
          <w:kern w:val="1"/>
          <w:sz w:val="20"/>
          <w:szCs w:val="20"/>
        </w:rPr>
        <w:lastRenderedPageBreak/>
        <w:t>X</w:t>
      </w:r>
      <w:r w:rsidR="00AA7180" w:rsidRPr="004C5C7A">
        <w:rPr>
          <w:rFonts w:eastAsia="Arial" w:cs="Arial"/>
          <w:b/>
          <w:bCs/>
          <w:kern w:val="1"/>
          <w:sz w:val="20"/>
          <w:szCs w:val="20"/>
        </w:rPr>
        <w:t>VI</w:t>
      </w:r>
      <w:r w:rsidRPr="004C5C7A">
        <w:rPr>
          <w:rFonts w:eastAsia="Arial" w:cs="Arial"/>
          <w:b/>
          <w:bCs/>
          <w:kern w:val="1"/>
          <w:sz w:val="20"/>
          <w:szCs w:val="20"/>
        </w:rPr>
        <w:t>. WARUNKI ZMIANY UMOWY</w:t>
      </w:r>
    </w:p>
    <w:p w14:paraId="66D8DEF4" w14:textId="77777777" w:rsidR="00BC5DCD" w:rsidRPr="004C5C7A" w:rsidRDefault="00BC5DCD" w:rsidP="00BC5DCD">
      <w:pPr>
        <w:widowControl w:val="0"/>
        <w:suppressAutoHyphens/>
        <w:spacing w:after="0" w:line="240" w:lineRule="auto"/>
        <w:ind w:left="709"/>
        <w:jc w:val="both"/>
        <w:rPr>
          <w:rFonts w:eastAsia="Arial" w:cs="Arial"/>
          <w:b/>
          <w:bCs/>
          <w:kern w:val="1"/>
          <w:sz w:val="20"/>
          <w:szCs w:val="20"/>
        </w:rPr>
      </w:pPr>
    </w:p>
    <w:p w14:paraId="28EE228A" w14:textId="77777777" w:rsidR="00BC5DCD" w:rsidRPr="004C5C7A" w:rsidRDefault="00BC5DCD" w:rsidP="00CB2B73">
      <w:pPr>
        <w:widowControl w:val="0"/>
        <w:suppressAutoHyphens/>
        <w:spacing w:after="0" w:line="240" w:lineRule="auto"/>
        <w:ind w:left="436"/>
        <w:jc w:val="both"/>
        <w:rPr>
          <w:rFonts w:eastAsia="Arial" w:cs="Arial"/>
          <w:kern w:val="1"/>
          <w:sz w:val="20"/>
          <w:szCs w:val="20"/>
        </w:rPr>
      </w:pPr>
      <w:r w:rsidRPr="004C5C7A">
        <w:rPr>
          <w:rFonts w:eastAsia="Arial" w:cs="Arial"/>
          <w:kern w:val="1"/>
          <w:sz w:val="20"/>
          <w:szCs w:val="20"/>
        </w:rPr>
        <w:t>1. Ewentualne zmiany zapisów umowy będą zawierane w formie pisemnego aneksu, a ponadto będą one mogły być wprowadzone z powodu:</w:t>
      </w:r>
    </w:p>
    <w:p w14:paraId="52AFD130" w14:textId="4E36BF16" w:rsidR="00BC5DCD" w:rsidRPr="004C5C7A" w:rsidRDefault="00441030" w:rsidP="00451F49">
      <w:pPr>
        <w:widowControl w:val="0"/>
        <w:numPr>
          <w:ilvl w:val="0"/>
          <w:numId w:val="2"/>
        </w:numPr>
        <w:tabs>
          <w:tab w:val="clear" w:pos="0"/>
          <w:tab w:val="num" w:pos="360"/>
        </w:tabs>
        <w:suppressAutoHyphens/>
        <w:spacing w:after="0" w:line="240" w:lineRule="auto"/>
        <w:ind w:left="796"/>
        <w:jc w:val="both"/>
        <w:rPr>
          <w:rFonts w:eastAsia="Arial" w:cs="Arial"/>
          <w:kern w:val="1"/>
          <w:sz w:val="20"/>
          <w:szCs w:val="20"/>
        </w:rPr>
      </w:pPr>
      <w:r>
        <w:rPr>
          <w:rFonts w:eastAsia="Arial" w:cs="Arial"/>
          <w:kern w:val="1"/>
          <w:sz w:val="20"/>
          <w:szCs w:val="20"/>
        </w:rPr>
        <w:t>w</w:t>
      </w:r>
      <w:r w:rsidR="00BC5DCD" w:rsidRPr="004C5C7A">
        <w:rPr>
          <w:rFonts w:eastAsia="Arial" w:cs="Arial"/>
          <w:kern w:val="1"/>
          <w:sz w:val="20"/>
          <w:szCs w:val="20"/>
        </w:rPr>
        <w:t>ystąpienia uzasadnionych zmian w zakresie i sposobie wykonania przedmiotu zamówienia,</w:t>
      </w:r>
    </w:p>
    <w:p w14:paraId="3DF8FC19" w14:textId="2AA103E3" w:rsidR="00BC5DCD" w:rsidRPr="004C5C7A" w:rsidRDefault="00441030" w:rsidP="00451F49">
      <w:pPr>
        <w:widowControl w:val="0"/>
        <w:numPr>
          <w:ilvl w:val="0"/>
          <w:numId w:val="2"/>
        </w:numPr>
        <w:tabs>
          <w:tab w:val="clear" w:pos="0"/>
          <w:tab w:val="num" w:pos="360"/>
        </w:tabs>
        <w:suppressAutoHyphens/>
        <w:spacing w:after="0" w:line="240" w:lineRule="auto"/>
        <w:ind w:left="796"/>
        <w:jc w:val="both"/>
        <w:rPr>
          <w:rFonts w:eastAsia="Arial" w:cs="Arial"/>
          <w:kern w:val="1"/>
          <w:sz w:val="20"/>
          <w:szCs w:val="20"/>
        </w:rPr>
      </w:pPr>
      <w:r>
        <w:rPr>
          <w:rFonts w:eastAsia="Arial" w:cs="Arial"/>
          <w:kern w:val="1"/>
          <w:sz w:val="20"/>
          <w:szCs w:val="20"/>
        </w:rPr>
        <w:t>w</w:t>
      </w:r>
      <w:r w:rsidR="00BC5DCD" w:rsidRPr="004C5C7A">
        <w:rPr>
          <w:rFonts w:eastAsia="Arial" w:cs="Arial"/>
          <w:kern w:val="1"/>
          <w:sz w:val="20"/>
          <w:szCs w:val="20"/>
        </w:rPr>
        <w:t>ystąpienia obiektywnych przyczyn niezależnych od Zamawiającego i Wykonawcy,</w:t>
      </w:r>
    </w:p>
    <w:p w14:paraId="13EC26DF" w14:textId="04D52197" w:rsidR="00BC5DCD" w:rsidRPr="004C5C7A" w:rsidRDefault="00441030" w:rsidP="00451F49">
      <w:pPr>
        <w:widowControl w:val="0"/>
        <w:numPr>
          <w:ilvl w:val="0"/>
          <w:numId w:val="2"/>
        </w:numPr>
        <w:tabs>
          <w:tab w:val="clear" w:pos="0"/>
          <w:tab w:val="num" w:pos="360"/>
        </w:tabs>
        <w:suppressAutoHyphens/>
        <w:spacing w:after="0" w:line="240" w:lineRule="auto"/>
        <w:ind w:left="796"/>
        <w:jc w:val="both"/>
        <w:rPr>
          <w:rFonts w:eastAsia="Arial" w:cs="Arial"/>
          <w:kern w:val="1"/>
          <w:sz w:val="20"/>
          <w:szCs w:val="20"/>
        </w:rPr>
      </w:pPr>
      <w:r>
        <w:rPr>
          <w:rFonts w:eastAsia="Arial" w:cs="Arial"/>
          <w:kern w:val="1"/>
          <w:sz w:val="20"/>
          <w:szCs w:val="20"/>
        </w:rPr>
        <w:t>w</w:t>
      </w:r>
      <w:r w:rsidR="00BC5DCD" w:rsidRPr="004C5C7A">
        <w:rPr>
          <w:rFonts w:eastAsia="Arial" w:cs="Arial"/>
          <w:kern w:val="1"/>
          <w:sz w:val="20"/>
          <w:szCs w:val="20"/>
        </w:rPr>
        <w:t xml:space="preserve">ystąpienia okoliczności będących wynikiem działania siły wyższej, </w:t>
      </w:r>
    </w:p>
    <w:p w14:paraId="659C000B" w14:textId="78014839" w:rsidR="00BC5DCD" w:rsidRPr="004C5C7A" w:rsidRDefault="00441030" w:rsidP="00451F49">
      <w:pPr>
        <w:widowControl w:val="0"/>
        <w:numPr>
          <w:ilvl w:val="0"/>
          <w:numId w:val="2"/>
        </w:numPr>
        <w:tabs>
          <w:tab w:val="clear" w:pos="0"/>
          <w:tab w:val="num" w:pos="360"/>
        </w:tabs>
        <w:suppressAutoHyphens/>
        <w:spacing w:after="0" w:line="240" w:lineRule="auto"/>
        <w:ind w:left="796"/>
        <w:jc w:val="both"/>
        <w:rPr>
          <w:rFonts w:eastAsia="Arial" w:cs="Arial"/>
          <w:kern w:val="1"/>
          <w:sz w:val="20"/>
          <w:szCs w:val="20"/>
        </w:rPr>
      </w:pPr>
      <w:r>
        <w:rPr>
          <w:rFonts w:eastAsia="Arial" w:cs="Arial"/>
          <w:kern w:val="1"/>
          <w:sz w:val="20"/>
          <w:szCs w:val="20"/>
        </w:rPr>
        <w:t>z</w:t>
      </w:r>
      <w:r w:rsidR="00BC5DCD" w:rsidRPr="004C5C7A">
        <w:rPr>
          <w:rFonts w:eastAsia="Arial" w:cs="Arial"/>
          <w:kern w:val="1"/>
          <w:sz w:val="20"/>
          <w:szCs w:val="20"/>
        </w:rPr>
        <w:t>mian istotnych regulacji prawnych,</w:t>
      </w:r>
    </w:p>
    <w:p w14:paraId="2CBA8754" w14:textId="04DF8678" w:rsidR="00BC5DCD" w:rsidRDefault="00441030" w:rsidP="00451F49">
      <w:pPr>
        <w:widowControl w:val="0"/>
        <w:numPr>
          <w:ilvl w:val="0"/>
          <w:numId w:val="2"/>
        </w:numPr>
        <w:tabs>
          <w:tab w:val="clear" w:pos="0"/>
          <w:tab w:val="num" w:pos="360"/>
        </w:tabs>
        <w:suppressAutoHyphens/>
        <w:spacing w:after="0" w:line="240" w:lineRule="auto"/>
        <w:ind w:left="796"/>
        <w:jc w:val="both"/>
        <w:rPr>
          <w:rFonts w:eastAsia="Arial" w:cs="Arial"/>
          <w:kern w:val="1"/>
          <w:sz w:val="20"/>
          <w:szCs w:val="20"/>
        </w:rPr>
      </w:pPr>
      <w:r>
        <w:rPr>
          <w:rFonts w:eastAsia="Arial" w:cs="Arial"/>
          <w:kern w:val="1"/>
          <w:sz w:val="20"/>
          <w:szCs w:val="20"/>
        </w:rPr>
        <w:t>z</w:t>
      </w:r>
      <w:r w:rsidR="00BC5DCD" w:rsidRPr="004C5C7A">
        <w:rPr>
          <w:rFonts w:eastAsia="Arial" w:cs="Arial"/>
          <w:kern w:val="1"/>
          <w:sz w:val="20"/>
          <w:szCs w:val="20"/>
        </w:rPr>
        <w:t xml:space="preserve">miany terminu realizacji projektu przez Zamawiającego w ramach którego realizowane jest zamówienie. </w:t>
      </w:r>
    </w:p>
    <w:p w14:paraId="0E3655CE" w14:textId="77777777" w:rsidR="00441030" w:rsidRPr="004C5C7A" w:rsidRDefault="00441030" w:rsidP="00441030">
      <w:pPr>
        <w:widowControl w:val="0"/>
        <w:suppressAutoHyphens/>
        <w:spacing w:after="0" w:line="240" w:lineRule="auto"/>
        <w:ind w:left="436"/>
        <w:jc w:val="both"/>
        <w:rPr>
          <w:rFonts w:eastAsia="Arial" w:cs="Arial"/>
          <w:kern w:val="1"/>
          <w:sz w:val="20"/>
          <w:szCs w:val="20"/>
        </w:rPr>
      </w:pPr>
    </w:p>
    <w:p w14:paraId="0AE6797C" w14:textId="77777777" w:rsidR="00BC5DCD" w:rsidRPr="004C5C7A" w:rsidRDefault="00BC5DCD" w:rsidP="00CB2B73">
      <w:pPr>
        <w:widowControl w:val="0"/>
        <w:suppressAutoHyphens/>
        <w:spacing w:after="0" w:line="240" w:lineRule="auto"/>
        <w:ind w:left="436"/>
        <w:jc w:val="both"/>
        <w:rPr>
          <w:rFonts w:eastAsia="Arial" w:cs="Arial"/>
          <w:kern w:val="1"/>
          <w:sz w:val="20"/>
          <w:szCs w:val="20"/>
        </w:rPr>
      </w:pPr>
      <w:r w:rsidRPr="004C5C7A">
        <w:rPr>
          <w:rFonts w:eastAsia="Arial" w:cs="Arial"/>
          <w:kern w:val="1"/>
          <w:sz w:val="20"/>
          <w:szCs w:val="20"/>
        </w:rPr>
        <w:t>2. Zamawiający dopuszcza dokonanie istotnych zmian postanowień zawartej umowy w stosunku do treści oferty, jeżeli zmiana nie prowadzi do zmiany charakteru umowy i zostały spełnione łączni następujące warunki:</w:t>
      </w:r>
    </w:p>
    <w:p w14:paraId="46CF46F7" w14:textId="22F9CA9D" w:rsidR="00BC5DCD" w:rsidRPr="004C5C7A" w:rsidRDefault="00BC5DCD" w:rsidP="00451F49">
      <w:pPr>
        <w:widowControl w:val="0"/>
        <w:numPr>
          <w:ilvl w:val="0"/>
          <w:numId w:val="3"/>
        </w:numPr>
        <w:suppressAutoHyphens/>
        <w:spacing w:after="0" w:line="240" w:lineRule="auto"/>
        <w:jc w:val="both"/>
        <w:rPr>
          <w:rFonts w:eastAsia="Arial" w:cs="Arial"/>
          <w:kern w:val="1"/>
          <w:sz w:val="20"/>
          <w:szCs w:val="20"/>
        </w:rPr>
      </w:pPr>
      <w:r w:rsidRPr="004C5C7A">
        <w:rPr>
          <w:rFonts w:eastAsia="Arial" w:cs="Arial"/>
          <w:kern w:val="1"/>
          <w:sz w:val="20"/>
          <w:szCs w:val="20"/>
        </w:rPr>
        <w:t>konieczność zmiany umowy spowodowana jest okolicznościami, których zamawiający, działając z należytą starannością, nie mógł przewidzieć;</w:t>
      </w:r>
    </w:p>
    <w:p w14:paraId="18E23F0F" w14:textId="77777777" w:rsidR="00BC5DCD" w:rsidRPr="004C5C7A" w:rsidRDefault="00BC5DCD" w:rsidP="00451F49">
      <w:pPr>
        <w:widowControl w:val="0"/>
        <w:numPr>
          <w:ilvl w:val="0"/>
          <w:numId w:val="3"/>
        </w:numPr>
        <w:suppressAutoHyphens/>
        <w:spacing w:after="0" w:line="240" w:lineRule="auto"/>
        <w:jc w:val="both"/>
        <w:rPr>
          <w:rFonts w:eastAsia="Arial" w:cs="Arial"/>
          <w:kern w:val="1"/>
          <w:sz w:val="20"/>
          <w:szCs w:val="20"/>
        </w:rPr>
      </w:pPr>
      <w:r w:rsidRPr="004C5C7A">
        <w:rPr>
          <w:rFonts w:eastAsia="Arial" w:cs="Arial"/>
          <w:kern w:val="1"/>
          <w:sz w:val="20"/>
          <w:szCs w:val="20"/>
        </w:rPr>
        <w:t>wartość zmiany nie przekracza 50 % wartości zamówienia określonej pierwotnie w umowie.</w:t>
      </w:r>
    </w:p>
    <w:p w14:paraId="3A99E74F" w14:textId="63DEB948" w:rsidR="00BC5DCD" w:rsidRPr="004C5C7A" w:rsidRDefault="00BC5DCD" w:rsidP="00BC5DCD">
      <w:pPr>
        <w:widowControl w:val="0"/>
        <w:suppressAutoHyphens/>
        <w:spacing w:after="0" w:line="240" w:lineRule="auto"/>
        <w:jc w:val="both"/>
        <w:rPr>
          <w:rFonts w:eastAsia="Arial" w:cs="Arial"/>
          <w:kern w:val="1"/>
          <w:sz w:val="20"/>
          <w:szCs w:val="20"/>
        </w:rPr>
      </w:pPr>
    </w:p>
    <w:p w14:paraId="3D4B98C4" w14:textId="77777777" w:rsidR="00BC5DCD" w:rsidRPr="004C5C7A" w:rsidRDefault="00BC5DCD" w:rsidP="00BC5DCD">
      <w:pPr>
        <w:widowControl w:val="0"/>
        <w:suppressAutoHyphens/>
        <w:spacing w:after="0" w:line="240" w:lineRule="auto"/>
        <w:jc w:val="both"/>
        <w:rPr>
          <w:rFonts w:eastAsia="Arial" w:cs="Arial"/>
          <w:b/>
          <w:bCs/>
          <w:kern w:val="1"/>
          <w:sz w:val="20"/>
          <w:szCs w:val="20"/>
        </w:rPr>
      </w:pPr>
    </w:p>
    <w:p w14:paraId="15CF4046" w14:textId="77777777" w:rsidR="00BC5DCD" w:rsidRPr="004C5C7A" w:rsidRDefault="00BC5DCD" w:rsidP="00BC5DCD">
      <w:pPr>
        <w:widowControl w:val="0"/>
        <w:suppressAutoHyphens/>
        <w:spacing w:after="0" w:line="240" w:lineRule="auto"/>
        <w:ind w:left="709"/>
        <w:rPr>
          <w:rFonts w:eastAsia="Arial" w:cs="Arial"/>
          <w:b/>
          <w:bCs/>
          <w:kern w:val="1"/>
          <w:sz w:val="20"/>
          <w:szCs w:val="20"/>
        </w:rPr>
      </w:pPr>
    </w:p>
    <w:p w14:paraId="0DBB4B36" w14:textId="0E632768" w:rsidR="00CE6516" w:rsidRDefault="00CE6516" w:rsidP="00451F49">
      <w:pPr>
        <w:pStyle w:val="Akapitzlist"/>
        <w:widowControl w:val="0"/>
        <w:numPr>
          <w:ilvl w:val="0"/>
          <w:numId w:val="27"/>
        </w:numPr>
        <w:suppressAutoHyphens/>
        <w:snapToGrid w:val="0"/>
        <w:spacing w:after="0" w:line="240" w:lineRule="auto"/>
        <w:jc w:val="both"/>
        <w:rPr>
          <w:rFonts w:eastAsia="Arial" w:cs="Arial"/>
          <w:b/>
          <w:bCs/>
          <w:kern w:val="1"/>
          <w:sz w:val="20"/>
          <w:szCs w:val="20"/>
        </w:rPr>
      </w:pPr>
      <w:bookmarkStart w:id="4" w:name="_Hlk482614976"/>
      <w:r>
        <w:rPr>
          <w:rFonts w:eastAsia="Arial" w:cs="Arial"/>
          <w:b/>
          <w:bCs/>
          <w:kern w:val="1"/>
          <w:sz w:val="20"/>
          <w:szCs w:val="20"/>
        </w:rPr>
        <w:t xml:space="preserve">INFORMACJA DOTYCZĄCA PRZETWARZANIA DANYCH OSOBOWYCH </w:t>
      </w:r>
    </w:p>
    <w:p w14:paraId="60941F39" w14:textId="77777777" w:rsidR="00CB2B73" w:rsidRDefault="00CB2B73" w:rsidP="00CB2B73">
      <w:pPr>
        <w:widowControl w:val="0"/>
        <w:suppressAutoHyphens/>
        <w:snapToGrid w:val="0"/>
        <w:spacing w:after="0" w:line="240" w:lineRule="auto"/>
        <w:ind w:left="360"/>
        <w:jc w:val="both"/>
        <w:rPr>
          <w:rFonts w:eastAsia="Arial" w:cs="Arial"/>
          <w:bCs/>
          <w:kern w:val="1"/>
          <w:sz w:val="20"/>
          <w:szCs w:val="20"/>
        </w:rPr>
      </w:pPr>
      <w:r w:rsidRPr="00CB2B73">
        <w:rPr>
          <w:rFonts w:eastAsia="Arial" w:cs="Arial"/>
          <w:bCs/>
          <w:kern w:val="1"/>
          <w:sz w:val="20"/>
          <w:szCs w:val="20"/>
        </w:rPr>
        <w:t>Zgodnie z art. 13 ogólnego rozporządzenia o ochronie danych osobowych z dnia 27 kwietnia 2016 (RODO) informujemy, że:</w:t>
      </w:r>
    </w:p>
    <w:p w14:paraId="1F88298A" w14:textId="77777777" w:rsidR="00CB2B73" w:rsidRPr="00CB2B73" w:rsidRDefault="00CB2B73" w:rsidP="00CB2B73">
      <w:pPr>
        <w:widowControl w:val="0"/>
        <w:suppressAutoHyphens/>
        <w:snapToGrid w:val="0"/>
        <w:spacing w:after="0" w:line="240" w:lineRule="auto"/>
        <w:ind w:left="360"/>
        <w:jc w:val="both"/>
        <w:rPr>
          <w:rFonts w:eastAsia="Arial" w:cs="Arial"/>
          <w:bCs/>
          <w:kern w:val="1"/>
          <w:sz w:val="20"/>
          <w:szCs w:val="20"/>
        </w:rPr>
      </w:pPr>
    </w:p>
    <w:p w14:paraId="2D7EA5C0" w14:textId="6E3434FF" w:rsidR="00CB2B73" w:rsidRPr="00CB2B73" w:rsidRDefault="00CB2B73" w:rsidP="00451F49">
      <w:pPr>
        <w:pStyle w:val="Akapitzlist"/>
        <w:widowControl w:val="0"/>
        <w:numPr>
          <w:ilvl w:val="0"/>
          <w:numId w:val="29"/>
        </w:numPr>
        <w:suppressAutoHyphens/>
        <w:snapToGrid w:val="0"/>
        <w:spacing w:after="0" w:line="240" w:lineRule="auto"/>
        <w:jc w:val="both"/>
        <w:rPr>
          <w:rFonts w:eastAsia="Arial" w:cs="Arial"/>
          <w:bCs/>
          <w:kern w:val="1"/>
          <w:sz w:val="20"/>
          <w:szCs w:val="20"/>
        </w:rPr>
      </w:pPr>
      <w:r w:rsidRPr="00CB2B73">
        <w:rPr>
          <w:rFonts w:eastAsia="Arial" w:cs="Arial"/>
          <w:bCs/>
          <w:kern w:val="1"/>
          <w:sz w:val="20"/>
          <w:szCs w:val="20"/>
        </w:rPr>
        <w:t>Administratorem Pani/Pana danych osobowych jest:</w:t>
      </w:r>
    </w:p>
    <w:p w14:paraId="6EA97AA2" w14:textId="77777777" w:rsidR="00CB2B73" w:rsidRPr="00CB2B73" w:rsidRDefault="00CB2B73" w:rsidP="00CB2B73">
      <w:pPr>
        <w:pStyle w:val="Akapitzlist"/>
        <w:widowControl w:val="0"/>
        <w:suppressAutoHyphens/>
        <w:snapToGrid w:val="0"/>
        <w:spacing w:after="0" w:line="240" w:lineRule="auto"/>
        <w:jc w:val="both"/>
        <w:rPr>
          <w:rFonts w:eastAsia="Arial" w:cs="Arial"/>
          <w:bCs/>
          <w:kern w:val="1"/>
          <w:sz w:val="20"/>
          <w:szCs w:val="20"/>
        </w:rPr>
      </w:pPr>
      <w:r w:rsidRPr="00CB2B73">
        <w:rPr>
          <w:rFonts w:eastAsia="Arial" w:cs="Arial"/>
          <w:bCs/>
          <w:kern w:val="1"/>
          <w:sz w:val="20"/>
          <w:szCs w:val="20"/>
        </w:rPr>
        <w:t xml:space="preserve">Burmistrz Polic </w:t>
      </w:r>
    </w:p>
    <w:p w14:paraId="76D2886B" w14:textId="77777777" w:rsidR="00CB2B73" w:rsidRPr="00CB2B73" w:rsidRDefault="00CB2B73" w:rsidP="00CB2B73">
      <w:pPr>
        <w:pStyle w:val="Akapitzlist"/>
        <w:widowControl w:val="0"/>
        <w:suppressAutoHyphens/>
        <w:snapToGrid w:val="0"/>
        <w:spacing w:after="0" w:line="240" w:lineRule="auto"/>
        <w:jc w:val="both"/>
        <w:rPr>
          <w:rFonts w:eastAsia="Arial" w:cs="Arial"/>
          <w:bCs/>
          <w:kern w:val="1"/>
          <w:sz w:val="20"/>
          <w:szCs w:val="20"/>
        </w:rPr>
      </w:pPr>
      <w:r w:rsidRPr="00CB2B73">
        <w:rPr>
          <w:rFonts w:eastAsia="Arial" w:cs="Arial"/>
          <w:bCs/>
          <w:kern w:val="1"/>
          <w:sz w:val="20"/>
          <w:szCs w:val="20"/>
        </w:rPr>
        <w:t>72-010 Police</w:t>
      </w:r>
    </w:p>
    <w:p w14:paraId="05C85C8C" w14:textId="77777777" w:rsidR="00CB2B73" w:rsidRPr="00CB2B73" w:rsidRDefault="00CB2B73" w:rsidP="00CB2B73">
      <w:pPr>
        <w:pStyle w:val="Akapitzlist"/>
        <w:widowControl w:val="0"/>
        <w:suppressAutoHyphens/>
        <w:snapToGrid w:val="0"/>
        <w:spacing w:after="0" w:line="240" w:lineRule="auto"/>
        <w:jc w:val="both"/>
        <w:rPr>
          <w:rFonts w:eastAsia="Arial" w:cs="Arial"/>
          <w:bCs/>
          <w:kern w:val="1"/>
          <w:sz w:val="20"/>
          <w:szCs w:val="20"/>
        </w:rPr>
      </w:pPr>
      <w:r w:rsidRPr="00CB2B73">
        <w:rPr>
          <w:rFonts w:eastAsia="Arial" w:cs="Arial"/>
          <w:bCs/>
          <w:kern w:val="1"/>
          <w:sz w:val="20"/>
          <w:szCs w:val="20"/>
        </w:rPr>
        <w:t>ul. Stefana Batorego 3.</w:t>
      </w:r>
    </w:p>
    <w:p w14:paraId="72931B15" w14:textId="4467AB6A" w:rsidR="00CB2B73" w:rsidRPr="00CB2B73" w:rsidRDefault="00CB2B73" w:rsidP="00451F49">
      <w:pPr>
        <w:pStyle w:val="Akapitzlist"/>
        <w:widowControl w:val="0"/>
        <w:numPr>
          <w:ilvl w:val="0"/>
          <w:numId w:val="29"/>
        </w:numPr>
        <w:suppressAutoHyphens/>
        <w:snapToGrid w:val="0"/>
        <w:spacing w:after="0" w:line="240" w:lineRule="auto"/>
        <w:jc w:val="both"/>
        <w:rPr>
          <w:rFonts w:eastAsia="Arial" w:cs="Arial"/>
          <w:bCs/>
          <w:kern w:val="1"/>
          <w:sz w:val="20"/>
          <w:szCs w:val="20"/>
        </w:rPr>
      </w:pPr>
      <w:r w:rsidRPr="00CB2B73">
        <w:rPr>
          <w:rFonts w:eastAsia="Arial" w:cs="Arial"/>
          <w:bCs/>
          <w:kern w:val="1"/>
          <w:sz w:val="20"/>
          <w:szCs w:val="20"/>
        </w:rPr>
        <w:t xml:space="preserve">Dane kontaktowe do inspektora ochrony danych: </w:t>
      </w:r>
    </w:p>
    <w:p w14:paraId="1082E5A0" w14:textId="77777777" w:rsidR="00CB2B73" w:rsidRPr="00CB2B73" w:rsidRDefault="00CB2B73" w:rsidP="00CB2B73">
      <w:pPr>
        <w:pStyle w:val="Akapitzlist"/>
        <w:widowControl w:val="0"/>
        <w:suppressAutoHyphens/>
        <w:snapToGrid w:val="0"/>
        <w:spacing w:after="0" w:line="240" w:lineRule="auto"/>
        <w:jc w:val="both"/>
        <w:rPr>
          <w:rFonts w:eastAsia="Arial" w:cs="Arial"/>
          <w:bCs/>
          <w:kern w:val="1"/>
          <w:sz w:val="20"/>
          <w:szCs w:val="20"/>
        </w:rPr>
      </w:pPr>
      <w:r w:rsidRPr="00CB2B73">
        <w:rPr>
          <w:rFonts w:eastAsia="Arial" w:cs="Arial"/>
          <w:bCs/>
          <w:kern w:val="1"/>
          <w:sz w:val="20"/>
          <w:szCs w:val="20"/>
        </w:rPr>
        <w:t>Krzysztof Małodobry, mail: iod@police.pl,  tel. 91 4311830.</w:t>
      </w:r>
    </w:p>
    <w:p w14:paraId="08AFDB4F" w14:textId="38C08B70" w:rsidR="00CB2B73" w:rsidRPr="00CB2B73" w:rsidRDefault="00CB2B73" w:rsidP="00451F49">
      <w:pPr>
        <w:pStyle w:val="Akapitzlist"/>
        <w:widowControl w:val="0"/>
        <w:numPr>
          <w:ilvl w:val="0"/>
          <w:numId w:val="29"/>
        </w:numPr>
        <w:suppressAutoHyphens/>
        <w:snapToGrid w:val="0"/>
        <w:spacing w:after="0" w:line="240" w:lineRule="auto"/>
        <w:jc w:val="both"/>
        <w:rPr>
          <w:rFonts w:eastAsia="Arial" w:cs="Arial"/>
          <w:bCs/>
          <w:kern w:val="1"/>
          <w:sz w:val="20"/>
          <w:szCs w:val="20"/>
        </w:rPr>
      </w:pPr>
      <w:r w:rsidRPr="00CB2B73">
        <w:rPr>
          <w:rFonts w:eastAsia="Arial" w:cs="Arial"/>
          <w:bCs/>
          <w:kern w:val="1"/>
          <w:sz w:val="20"/>
          <w:szCs w:val="20"/>
        </w:rPr>
        <w:t xml:space="preserve">Pani/Pana dane osobowe będą przetwarzane w celu realizacji  zadań ustawowych realizowanych przez Gminę Police na podstawie obowiązujących przepisów prawa, np. ustawy o samorządzie gminnym, ustawy Kodeks postępowania administracyjnego, ustawy o podatkach i opłatach lokalnych, ustawy o pracownikach samorządowych, ustawy o strażach gminnych, ustawy Kodeks wykroczeń, ustawy o zmianie ustawy o utrzymaniu czystości i porządku w gminach oraz innych ustaw. </w:t>
      </w:r>
    </w:p>
    <w:p w14:paraId="5D7D114E" w14:textId="53D8542F" w:rsidR="00CB2B73" w:rsidRPr="00CB2B73" w:rsidRDefault="00CB2B73" w:rsidP="00451F49">
      <w:pPr>
        <w:pStyle w:val="Akapitzlist"/>
        <w:widowControl w:val="0"/>
        <w:numPr>
          <w:ilvl w:val="0"/>
          <w:numId w:val="29"/>
        </w:numPr>
        <w:suppressAutoHyphens/>
        <w:snapToGrid w:val="0"/>
        <w:spacing w:after="0" w:line="240" w:lineRule="auto"/>
        <w:jc w:val="both"/>
        <w:rPr>
          <w:rFonts w:eastAsia="Arial" w:cs="Arial"/>
          <w:bCs/>
          <w:kern w:val="1"/>
          <w:sz w:val="20"/>
          <w:szCs w:val="20"/>
        </w:rPr>
      </w:pPr>
      <w:r w:rsidRPr="00CB2B73">
        <w:rPr>
          <w:rFonts w:eastAsia="Arial" w:cs="Arial"/>
          <w:bCs/>
          <w:kern w:val="1"/>
          <w:sz w:val="20"/>
          <w:szCs w:val="20"/>
        </w:rPr>
        <w:t xml:space="preserve">Pani/Pana dane osobowe mogą być udostępniane zgodnie z prawem osobom fizycznym lub prawnym, jednostkom i innym podmiotom uczestniczącym w realizowaniu zadań gminy.  </w:t>
      </w:r>
    </w:p>
    <w:p w14:paraId="220DD29A" w14:textId="395C46F9" w:rsidR="00CB2B73" w:rsidRPr="00CB2B73" w:rsidRDefault="00CB2B73" w:rsidP="00451F49">
      <w:pPr>
        <w:pStyle w:val="Akapitzlist"/>
        <w:widowControl w:val="0"/>
        <w:numPr>
          <w:ilvl w:val="0"/>
          <w:numId w:val="29"/>
        </w:numPr>
        <w:suppressAutoHyphens/>
        <w:snapToGrid w:val="0"/>
        <w:spacing w:after="0" w:line="240" w:lineRule="auto"/>
        <w:jc w:val="both"/>
        <w:rPr>
          <w:rFonts w:eastAsia="Arial" w:cs="Arial"/>
          <w:bCs/>
          <w:kern w:val="1"/>
          <w:sz w:val="20"/>
          <w:szCs w:val="20"/>
        </w:rPr>
      </w:pPr>
      <w:r w:rsidRPr="00CB2B73">
        <w:rPr>
          <w:rFonts w:eastAsia="Arial" w:cs="Arial"/>
          <w:bCs/>
          <w:kern w:val="1"/>
          <w:sz w:val="20"/>
          <w:szCs w:val="20"/>
        </w:rPr>
        <w:t>Pani/Pana dane osobowe będą przetwarzane przez okres wynikający z ustawowo wymaganego okresu utrzymania danych, w innym przypadku nie będą przetwarzane po ustaniu celu przetwarzania.</w:t>
      </w:r>
    </w:p>
    <w:p w14:paraId="07551BB1" w14:textId="2AD0C193" w:rsidR="00CB2B73" w:rsidRPr="00CB2B73" w:rsidRDefault="00CB2B73" w:rsidP="00451F49">
      <w:pPr>
        <w:pStyle w:val="Akapitzlist"/>
        <w:widowControl w:val="0"/>
        <w:numPr>
          <w:ilvl w:val="0"/>
          <w:numId w:val="29"/>
        </w:numPr>
        <w:suppressAutoHyphens/>
        <w:snapToGrid w:val="0"/>
        <w:spacing w:after="0" w:line="240" w:lineRule="auto"/>
        <w:jc w:val="both"/>
        <w:rPr>
          <w:rFonts w:eastAsia="Arial" w:cs="Arial"/>
          <w:bCs/>
          <w:kern w:val="1"/>
          <w:sz w:val="20"/>
          <w:szCs w:val="20"/>
        </w:rPr>
      </w:pPr>
      <w:r w:rsidRPr="00CB2B73">
        <w:rPr>
          <w:rFonts w:eastAsia="Arial" w:cs="Arial"/>
          <w:bCs/>
          <w:kern w:val="1"/>
          <w:sz w:val="20"/>
          <w:szCs w:val="20"/>
        </w:rPr>
        <w:t>Przysługuje Pani/Panu prawo dostępu do swoich danych osobowych, sprostowania, usunięcia, ograniczenia przetwarzania, prawo do wniesienia sprzeciwu, oraz prawo do przenoszenia danych w  przypadkach określonych w przepisach RODO.</w:t>
      </w:r>
    </w:p>
    <w:p w14:paraId="6713FC30" w14:textId="00540E9C" w:rsidR="00CB2B73" w:rsidRPr="00CB2B73" w:rsidRDefault="00CB2B73" w:rsidP="00451F49">
      <w:pPr>
        <w:pStyle w:val="Akapitzlist"/>
        <w:widowControl w:val="0"/>
        <w:numPr>
          <w:ilvl w:val="0"/>
          <w:numId w:val="29"/>
        </w:numPr>
        <w:suppressAutoHyphens/>
        <w:snapToGrid w:val="0"/>
        <w:spacing w:after="0" w:line="240" w:lineRule="auto"/>
        <w:jc w:val="both"/>
        <w:rPr>
          <w:rFonts w:eastAsia="Arial" w:cs="Arial"/>
          <w:bCs/>
          <w:kern w:val="1"/>
          <w:sz w:val="20"/>
          <w:szCs w:val="20"/>
        </w:rPr>
      </w:pPr>
      <w:r w:rsidRPr="00CB2B73">
        <w:rPr>
          <w:rFonts w:eastAsia="Arial" w:cs="Arial"/>
          <w:bCs/>
          <w:kern w:val="1"/>
          <w:sz w:val="20"/>
          <w:szCs w:val="20"/>
        </w:rPr>
        <w:t>W przypadku przetwarzania danych osobowych na podstawie wyrażenia zgody przysługuje Pani//Panu prawo do cofnięcia zgody w dowolnym momencie bez wpływu na zgodność z prawem przetwarzania, którego dokonano na podstawie zgody przed jej cofnięciem.</w:t>
      </w:r>
    </w:p>
    <w:p w14:paraId="04BEA1B2" w14:textId="33648AEF" w:rsidR="00CB2B73" w:rsidRPr="00CB2B73" w:rsidRDefault="00CB2B73" w:rsidP="00451F49">
      <w:pPr>
        <w:pStyle w:val="Akapitzlist"/>
        <w:widowControl w:val="0"/>
        <w:numPr>
          <w:ilvl w:val="0"/>
          <w:numId w:val="29"/>
        </w:numPr>
        <w:suppressAutoHyphens/>
        <w:snapToGrid w:val="0"/>
        <w:spacing w:after="0" w:line="240" w:lineRule="auto"/>
        <w:jc w:val="both"/>
        <w:rPr>
          <w:rFonts w:eastAsia="Arial" w:cs="Arial"/>
          <w:bCs/>
          <w:kern w:val="1"/>
          <w:sz w:val="20"/>
          <w:szCs w:val="20"/>
        </w:rPr>
      </w:pPr>
      <w:r>
        <w:rPr>
          <w:rFonts w:eastAsia="Arial" w:cs="Arial"/>
          <w:bCs/>
          <w:kern w:val="1"/>
          <w:sz w:val="20"/>
          <w:szCs w:val="20"/>
        </w:rPr>
        <w:t xml:space="preserve"> </w:t>
      </w:r>
      <w:r w:rsidRPr="00CB2B73">
        <w:rPr>
          <w:rFonts w:eastAsia="Arial" w:cs="Arial"/>
          <w:bCs/>
          <w:kern w:val="1"/>
          <w:sz w:val="20"/>
          <w:szCs w:val="20"/>
        </w:rPr>
        <w:t>Przysługuje Pani/Panu prawo do wniesienia skargi do organu nadzorczego – Prezesa Urzędu Ochrony Danych Osobowych.</w:t>
      </w:r>
    </w:p>
    <w:p w14:paraId="204DDE7E" w14:textId="4CA3100C" w:rsidR="00CB2B73" w:rsidRPr="00CB2B73" w:rsidRDefault="00CB2B73" w:rsidP="00451F49">
      <w:pPr>
        <w:pStyle w:val="Akapitzlist"/>
        <w:widowControl w:val="0"/>
        <w:numPr>
          <w:ilvl w:val="0"/>
          <w:numId w:val="29"/>
        </w:numPr>
        <w:suppressAutoHyphens/>
        <w:snapToGrid w:val="0"/>
        <w:spacing w:after="0" w:line="240" w:lineRule="auto"/>
        <w:jc w:val="both"/>
        <w:rPr>
          <w:rFonts w:eastAsia="Arial" w:cs="Arial"/>
          <w:bCs/>
          <w:kern w:val="1"/>
          <w:sz w:val="20"/>
          <w:szCs w:val="20"/>
        </w:rPr>
      </w:pPr>
      <w:r w:rsidRPr="00CB2B73">
        <w:rPr>
          <w:rFonts w:eastAsia="Arial" w:cs="Arial"/>
          <w:bCs/>
          <w:kern w:val="1"/>
          <w:sz w:val="20"/>
          <w:szCs w:val="20"/>
        </w:rPr>
        <w:t xml:space="preserve">Podanie przez Panią/Panią danych osobowych jest wymogiem ustawowym. Jest Pani/Pan zobowiązana/ny do ich podania, a konsekwencją niepodania danych osobowych jest brak możliwości wypełnienia obowiązków wynikających z przepisów prawa, a w przypadku przetwarzania na podstawie wyrażonej zgody, brak możliwości podjęcia czynności  przez Administratora.  </w:t>
      </w:r>
    </w:p>
    <w:p w14:paraId="21759A88" w14:textId="495BD198" w:rsidR="00CB2B73" w:rsidRDefault="00CB2B73" w:rsidP="00451F49">
      <w:pPr>
        <w:pStyle w:val="Akapitzlist"/>
        <w:widowControl w:val="0"/>
        <w:numPr>
          <w:ilvl w:val="0"/>
          <w:numId w:val="29"/>
        </w:numPr>
        <w:suppressAutoHyphens/>
        <w:snapToGrid w:val="0"/>
        <w:spacing w:after="0" w:line="240" w:lineRule="auto"/>
        <w:jc w:val="both"/>
        <w:rPr>
          <w:rFonts w:eastAsia="Arial" w:cs="Arial"/>
          <w:bCs/>
          <w:kern w:val="1"/>
          <w:sz w:val="20"/>
          <w:szCs w:val="20"/>
        </w:rPr>
      </w:pPr>
      <w:r w:rsidRPr="00CB2B73">
        <w:rPr>
          <w:rFonts w:eastAsia="Arial" w:cs="Arial"/>
          <w:bCs/>
          <w:kern w:val="1"/>
          <w:sz w:val="20"/>
          <w:szCs w:val="20"/>
        </w:rPr>
        <w:t xml:space="preserve">Pana/Pani dane nie będą przetwarzane w procesie zautomatyzowanego podejmowania decyzji ani </w:t>
      </w:r>
      <w:r w:rsidRPr="00CB2B73">
        <w:rPr>
          <w:rFonts w:eastAsia="Arial" w:cs="Arial"/>
          <w:bCs/>
          <w:kern w:val="1"/>
          <w:sz w:val="20"/>
          <w:szCs w:val="20"/>
        </w:rPr>
        <w:lastRenderedPageBreak/>
        <w:t>procesie profilowania.</w:t>
      </w:r>
    </w:p>
    <w:p w14:paraId="346BF175" w14:textId="77777777" w:rsidR="00CB2B73" w:rsidRDefault="00CB2B73" w:rsidP="00CB2B73">
      <w:pPr>
        <w:widowControl w:val="0"/>
        <w:suppressAutoHyphens/>
        <w:snapToGrid w:val="0"/>
        <w:spacing w:after="0" w:line="240" w:lineRule="auto"/>
        <w:jc w:val="both"/>
        <w:rPr>
          <w:rFonts w:eastAsia="Arial" w:cs="Arial"/>
          <w:bCs/>
          <w:kern w:val="1"/>
          <w:sz w:val="20"/>
          <w:szCs w:val="20"/>
        </w:rPr>
      </w:pPr>
    </w:p>
    <w:p w14:paraId="1C450972" w14:textId="77777777" w:rsidR="00CB2B73" w:rsidRPr="00CB2B73" w:rsidRDefault="00CB2B73" w:rsidP="00CB2B73">
      <w:pPr>
        <w:widowControl w:val="0"/>
        <w:suppressAutoHyphens/>
        <w:snapToGrid w:val="0"/>
        <w:spacing w:after="0" w:line="240" w:lineRule="auto"/>
        <w:jc w:val="both"/>
        <w:rPr>
          <w:rFonts w:eastAsia="Arial" w:cs="Arial"/>
          <w:bCs/>
          <w:kern w:val="1"/>
          <w:sz w:val="20"/>
          <w:szCs w:val="20"/>
        </w:rPr>
      </w:pPr>
    </w:p>
    <w:p w14:paraId="65411F85" w14:textId="77777777" w:rsidR="00CE6516" w:rsidRDefault="00CE6516" w:rsidP="00CE6516">
      <w:pPr>
        <w:pStyle w:val="Akapitzlist"/>
        <w:widowControl w:val="0"/>
        <w:suppressAutoHyphens/>
        <w:snapToGrid w:val="0"/>
        <w:spacing w:after="0" w:line="240" w:lineRule="auto"/>
        <w:ind w:left="1080"/>
        <w:jc w:val="both"/>
        <w:rPr>
          <w:rFonts w:eastAsia="Arial" w:cs="Arial"/>
          <w:b/>
          <w:bCs/>
          <w:kern w:val="1"/>
          <w:sz w:val="20"/>
          <w:szCs w:val="20"/>
        </w:rPr>
      </w:pPr>
    </w:p>
    <w:p w14:paraId="2137A087" w14:textId="2A538F85" w:rsidR="00AA7180" w:rsidRPr="004C5C7A" w:rsidRDefault="00AA7180" w:rsidP="00451F49">
      <w:pPr>
        <w:pStyle w:val="Akapitzlist"/>
        <w:widowControl w:val="0"/>
        <w:numPr>
          <w:ilvl w:val="0"/>
          <w:numId w:val="27"/>
        </w:numPr>
        <w:suppressAutoHyphens/>
        <w:snapToGrid w:val="0"/>
        <w:spacing w:after="0" w:line="240" w:lineRule="auto"/>
        <w:jc w:val="both"/>
        <w:rPr>
          <w:rFonts w:eastAsia="Arial" w:cs="Arial"/>
          <w:b/>
          <w:bCs/>
          <w:kern w:val="1"/>
          <w:sz w:val="20"/>
          <w:szCs w:val="20"/>
        </w:rPr>
      </w:pPr>
      <w:r w:rsidRPr="004C5C7A">
        <w:rPr>
          <w:rFonts w:eastAsia="Arial" w:cs="Arial"/>
          <w:b/>
          <w:bCs/>
          <w:kern w:val="1"/>
          <w:sz w:val="20"/>
          <w:szCs w:val="20"/>
        </w:rPr>
        <w:t xml:space="preserve">ZAŁĄCZNIKI </w:t>
      </w:r>
    </w:p>
    <w:p w14:paraId="6E162F8F" w14:textId="77777777" w:rsidR="00AA7180" w:rsidRPr="004C5C7A" w:rsidRDefault="00AA7180" w:rsidP="00AA7180">
      <w:pPr>
        <w:widowControl w:val="0"/>
        <w:suppressAutoHyphens/>
        <w:snapToGrid w:val="0"/>
        <w:spacing w:after="0" w:line="240" w:lineRule="auto"/>
        <w:jc w:val="both"/>
        <w:rPr>
          <w:rFonts w:eastAsia="Arial" w:cs="Arial"/>
          <w:kern w:val="1"/>
          <w:sz w:val="20"/>
          <w:szCs w:val="20"/>
        </w:rPr>
      </w:pPr>
      <w:r w:rsidRPr="004C5C7A">
        <w:rPr>
          <w:rFonts w:eastAsia="Arial" w:cs="Arial"/>
          <w:kern w:val="1"/>
          <w:sz w:val="20"/>
          <w:szCs w:val="20"/>
        </w:rPr>
        <w:t xml:space="preserve"> </w:t>
      </w:r>
    </w:p>
    <w:p w14:paraId="642B7CF4" w14:textId="77777777" w:rsidR="00AA7180" w:rsidRPr="004C5C7A" w:rsidRDefault="00AA7180" w:rsidP="00AA7180">
      <w:pPr>
        <w:widowControl w:val="0"/>
        <w:suppressAutoHyphens/>
        <w:snapToGrid w:val="0"/>
        <w:spacing w:after="0" w:line="240" w:lineRule="auto"/>
        <w:jc w:val="both"/>
        <w:rPr>
          <w:rFonts w:eastAsia="Arial" w:cs="Arial"/>
          <w:kern w:val="1"/>
          <w:sz w:val="20"/>
          <w:szCs w:val="20"/>
        </w:rPr>
      </w:pPr>
      <w:r w:rsidRPr="004C5C7A">
        <w:rPr>
          <w:rFonts w:eastAsia="Arial" w:cs="Arial"/>
          <w:kern w:val="1"/>
          <w:sz w:val="20"/>
          <w:szCs w:val="20"/>
        </w:rPr>
        <w:t xml:space="preserve">Wykaz załączników do Zapytania ofertowego </w:t>
      </w:r>
    </w:p>
    <w:p w14:paraId="73658E27" w14:textId="77777777" w:rsidR="00AA7180" w:rsidRPr="004C5C7A" w:rsidRDefault="00AA7180" w:rsidP="00AA7180">
      <w:pPr>
        <w:widowControl w:val="0"/>
        <w:suppressAutoHyphens/>
        <w:snapToGrid w:val="0"/>
        <w:spacing w:after="0" w:line="240" w:lineRule="auto"/>
        <w:jc w:val="both"/>
        <w:rPr>
          <w:rFonts w:eastAsia="Arial" w:cs="Arial"/>
          <w:kern w:val="1"/>
          <w:sz w:val="20"/>
          <w:szCs w:val="20"/>
        </w:rPr>
      </w:pPr>
      <w:r w:rsidRPr="004C5C7A">
        <w:rPr>
          <w:rFonts w:eastAsia="Arial" w:cs="Arial"/>
          <w:kern w:val="1"/>
          <w:sz w:val="20"/>
          <w:szCs w:val="20"/>
        </w:rPr>
        <w:t xml:space="preserve"> </w:t>
      </w:r>
    </w:p>
    <w:p w14:paraId="1976BB17" w14:textId="230C0054" w:rsidR="00AA7180" w:rsidRPr="004C5C7A" w:rsidRDefault="00AA7180" w:rsidP="00451F49">
      <w:pPr>
        <w:pStyle w:val="Akapitzlist"/>
        <w:widowControl w:val="0"/>
        <w:numPr>
          <w:ilvl w:val="0"/>
          <w:numId w:val="26"/>
        </w:numPr>
        <w:suppressAutoHyphens/>
        <w:snapToGrid w:val="0"/>
        <w:spacing w:after="0" w:line="240" w:lineRule="auto"/>
        <w:jc w:val="both"/>
        <w:rPr>
          <w:rFonts w:eastAsia="Arial" w:cs="Arial"/>
          <w:kern w:val="1"/>
          <w:sz w:val="20"/>
          <w:szCs w:val="20"/>
        </w:rPr>
      </w:pPr>
      <w:r w:rsidRPr="004C5C7A">
        <w:rPr>
          <w:rFonts w:eastAsia="Arial" w:cs="Arial"/>
          <w:kern w:val="1"/>
          <w:sz w:val="20"/>
          <w:szCs w:val="20"/>
        </w:rPr>
        <w:t xml:space="preserve">Załącznik Nr 1 –  Formularz oferty. </w:t>
      </w:r>
    </w:p>
    <w:p w14:paraId="04735727" w14:textId="3B7B10F2" w:rsidR="00AA7180" w:rsidRPr="004C5C7A" w:rsidRDefault="00AA7180" w:rsidP="00451F49">
      <w:pPr>
        <w:pStyle w:val="Akapitzlist"/>
        <w:widowControl w:val="0"/>
        <w:numPr>
          <w:ilvl w:val="0"/>
          <w:numId w:val="26"/>
        </w:numPr>
        <w:suppressAutoHyphens/>
        <w:snapToGrid w:val="0"/>
        <w:spacing w:after="0" w:line="240" w:lineRule="auto"/>
        <w:jc w:val="both"/>
        <w:rPr>
          <w:rFonts w:eastAsia="Arial" w:cs="Arial"/>
          <w:kern w:val="1"/>
          <w:sz w:val="20"/>
          <w:szCs w:val="20"/>
        </w:rPr>
      </w:pPr>
      <w:r w:rsidRPr="004C5C7A">
        <w:rPr>
          <w:rFonts w:eastAsia="Arial" w:cs="Arial"/>
          <w:kern w:val="1"/>
          <w:sz w:val="20"/>
          <w:szCs w:val="20"/>
        </w:rPr>
        <w:t xml:space="preserve">Załącznik Nr 2 – </w:t>
      </w:r>
      <w:r w:rsidR="009D2EDE">
        <w:rPr>
          <w:rFonts w:eastAsia="Arial" w:cs="Arial"/>
          <w:kern w:val="1"/>
          <w:sz w:val="20"/>
          <w:szCs w:val="20"/>
        </w:rPr>
        <w:t xml:space="preserve"> </w:t>
      </w:r>
      <w:r w:rsidRPr="004C5C7A">
        <w:rPr>
          <w:rFonts w:eastAsia="Arial" w:cs="Arial"/>
          <w:kern w:val="1"/>
          <w:sz w:val="20"/>
          <w:szCs w:val="20"/>
        </w:rPr>
        <w:t xml:space="preserve">Oświadczenie o braku powiązań osobowych i kapitałowych z Zamawiającym. </w:t>
      </w:r>
    </w:p>
    <w:p w14:paraId="1A0B757E" w14:textId="5AF7C846" w:rsidR="00AA7180" w:rsidRPr="004C5C7A" w:rsidRDefault="00AA7180" w:rsidP="00451F49">
      <w:pPr>
        <w:pStyle w:val="Akapitzlist"/>
        <w:widowControl w:val="0"/>
        <w:numPr>
          <w:ilvl w:val="0"/>
          <w:numId w:val="26"/>
        </w:numPr>
        <w:suppressAutoHyphens/>
        <w:snapToGrid w:val="0"/>
        <w:spacing w:after="0" w:line="240" w:lineRule="auto"/>
        <w:jc w:val="both"/>
        <w:rPr>
          <w:rFonts w:eastAsia="Arial" w:cs="Arial"/>
          <w:kern w:val="1"/>
          <w:sz w:val="20"/>
          <w:szCs w:val="20"/>
        </w:rPr>
      </w:pPr>
      <w:r w:rsidRPr="004C5C7A">
        <w:rPr>
          <w:rFonts w:eastAsia="Arial" w:cs="Arial"/>
          <w:kern w:val="1"/>
          <w:sz w:val="20"/>
          <w:szCs w:val="20"/>
        </w:rPr>
        <w:t>Załącznik Nr 3 –  Formularz potwierdzający spełnienie wymagań</w:t>
      </w:r>
    </w:p>
    <w:p w14:paraId="41624D33" w14:textId="7B45EC07" w:rsidR="00AA7180" w:rsidRPr="004C5C7A" w:rsidRDefault="00AA7180" w:rsidP="00451F49">
      <w:pPr>
        <w:pStyle w:val="Akapitzlist"/>
        <w:widowControl w:val="0"/>
        <w:numPr>
          <w:ilvl w:val="0"/>
          <w:numId w:val="26"/>
        </w:numPr>
        <w:suppressAutoHyphens/>
        <w:snapToGrid w:val="0"/>
        <w:spacing w:after="0" w:line="240" w:lineRule="auto"/>
        <w:jc w:val="both"/>
        <w:rPr>
          <w:rFonts w:eastAsia="Arial" w:cs="Arial"/>
          <w:kern w:val="1"/>
          <w:sz w:val="20"/>
          <w:szCs w:val="20"/>
        </w:rPr>
      </w:pPr>
      <w:r w:rsidRPr="004C5C7A">
        <w:rPr>
          <w:rFonts w:eastAsia="Arial" w:cs="Arial"/>
          <w:kern w:val="1"/>
          <w:sz w:val="20"/>
          <w:szCs w:val="20"/>
        </w:rPr>
        <w:t xml:space="preserve">Załącznik Nr 4 – </w:t>
      </w:r>
      <w:r w:rsidR="009D2EDE">
        <w:rPr>
          <w:rFonts w:eastAsia="Arial" w:cs="Arial"/>
          <w:kern w:val="1"/>
          <w:sz w:val="20"/>
          <w:szCs w:val="20"/>
        </w:rPr>
        <w:t xml:space="preserve"> </w:t>
      </w:r>
      <w:r w:rsidRPr="004C5C7A">
        <w:rPr>
          <w:rFonts w:eastAsia="Arial" w:cs="Arial"/>
          <w:kern w:val="1"/>
          <w:sz w:val="20"/>
          <w:szCs w:val="20"/>
        </w:rPr>
        <w:t xml:space="preserve">Wzór umowy  </w:t>
      </w:r>
    </w:p>
    <w:p w14:paraId="566AF84A" w14:textId="7402D9C6" w:rsidR="00AA7180" w:rsidRPr="004C5C7A" w:rsidRDefault="00AA7180" w:rsidP="00451F49">
      <w:pPr>
        <w:pStyle w:val="Akapitzlist"/>
        <w:widowControl w:val="0"/>
        <w:numPr>
          <w:ilvl w:val="0"/>
          <w:numId w:val="26"/>
        </w:numPr>
        <w:suppressAutoHyphens/>
        <w:snapToGrid w:val="0"/>
        <w:spacing w:after="0" w:line="240" w:lineRule="auto"/>
        <w:jc w:val="both"/>
        <w:rPr>
          <w:rFonts w:eastAsia="Arial" w:cs="Arial"/>
          <w:kern w:val="1"/>
          <w:sz w:val="20"/>
          <w:szCs w:val="20"/>
        </w:rPr>
      </w:pPr>
      <w:r w:rsidRPr="004C5C7A">
        <w:rPr>
          <w:rFonts w:eastAsia="Arial" w:cs="Arial"/>
          <w:kern w:val="1"/>
          <w:sz w:val="20"/>
          <w:szCs w:val="20"/>
        </w:rPr>
        <w:t xml:space="preserve">Załącznik nr 5 – </w:t>
      </w:r>
      <w:r w:rsidR="009D2EDE">
        <w:rPr>
          <w:rFonts w:eastAsia="Arial" w:cs="Arial"/>
          <w:kern w:val="1"/>
          <w:sz w:val="20"/>
          <w:szCs w:val="20"/>
        </w:rPr>
        <w:t xml:space="preserve"> </w:t>
      </w:r>
      <w:r w:rsidRPr="004C5C7A">
        <w:rPr>
          <w:rFonts w:eastAsia="Arial" w:cs="Arial"/>
          <w:kern w:val="1"/>
          <w:sz w:val="20"/>
          <w:szCs w:val="20"/>
        </w:rPr>
        <w:t xml:space="preserve">Oświadczenie dotyczące zgody na przetwarzanie danych osobowych </w:t>
      </w:r>
    </w:p>
    <w:p w14:paraId="081180E2" w14:textId="16845394" w:rsidR="002161AF" w:rsidRPr="004C5C7A" w:rsidRDefault="00AA7180" w:rsidP="00451F49">
      <w:pPr>
        <w:pStyle w:val="Akapitzlist"/>
        <w:widowControl w:val="0"/>
        <w:numPr>
          <w:ilvl w:val="0"/>
          <w:numId w:val="26"/>
        </w:numPr>
        <w:suppressAutoHyphens/>
        <w:snapToGrid w:val="0"/>
        <w:spacing w:after="0" w:line="240" w:lineRule="auto"/>
        <w:jc w:val="both"/>
        <w:rPr>
          <w:rFonts w:eastAsia="Arial" w:cs="Arial"/>
          <w:kern w:val="1"/>
          <w:sz w:val="20"/>
          <w:szCs w:val="20"/>
        </w:rPr>
      </w:pPr>
      <w:r w:rsidRPr="004C5C7A">
        <w:rPr>
          <w:rFonts w:eastAsia="Arial" w:cs="Arial"/>
          <w:kern w:val="1"/>
          <w:sz w:val="20"/>
          <w:szCs w:val="20"/>
        </w:rPr>
        <w:t xml:space="preserve">Załącznik nr 6 - </w:t>
      </w:r>
      <w:r w:rsidR="009D2EDE">
        <w:rPr>
          <w:rFonts w:eastAsia="Arial" w:cs="Arial"/>
          <w:kern w:val="1"/>
          <w:sz w:val="20"/>
          <w:szCs w:val="20"/>
        </w:rPr>
        <w:t xml:space="preserve">  </w:t>
      </w:r>
      <w:r w:rsidRPr="004C5C7A">
        <w:rPr>
          <w:rFonts w:eastAsia="Arial" w:cs="Arial"/>
          <w:kern w:val="1"/>
          <w:sz w:val="20"/>
          <w:szCs w:val="20"/>
        </w:rPr>
        <w:t>Wzór umowy powierzenia przetwarzania danych osobowych</w:t>
      </w:r>
    </w:p>
    <w:p w14:paraId="28E1E922" w14:textId="1BD844F3" w:rsidR="002161AF" w:rsidRPr="004C5C7A" w:rsidRDefault="002161AF" w:rsidP="00BC5DCD">
      <w:pPr>
        <w:widowControl w:val="0"/>
        <w:suppressAutoHyphens/>
        <w:snapToGrid w:val="0"/>
        <w:spacing w:after="0" w:line="240" w:lineRule="auto"/>
        <w:jc w:val="both"/>
        <w:rPr>
          <w:rFonts w:eastAsia="Arial" w:cs="Arial"/>
          <w:kern w:val="1"/>
          <w:sz w:val="20"/>
          <w:szCs w:val="20"/>
        </w:rPr>
      </w:pPr>
    </w:p>
    <w:p w14:paraId="52D9CDA2" w14:textId="08B291E7" w:rsidR="008249EB" w:rsidRPr="004C5C7A" w:rsidRDefault="008249EB" w:rsidP="00BC5DCD">
      <w:pPr>
        <w:widowControl w:val="0"/>
        <w:suppressAutoHyphens/>
        <w:snapToGrid w:val="0"/>
        <w:spacing w:after="0" w:line="240" w:lineRule="auto"/>
        <w:jc w:val="both"/>
        <w:rPr>
          <w:rFonts w:eastAsia="Arial" w:cs="Arial"/>
          <w:kern w:val="1"/>
          <w:sz w:val="20"/>
          <w:szCs w:val="20"/>
        </w:rPr>
      </w:pPr>
    </w:p>
    <w:p w14:paraId="4593FA6C" w14:textId="58FAE137" w:rsidR="008249EB" w:rsidRPr="004C5C7A" w:rsidRDefault="008249EB" w:rsidP="00BC5DCD">
      <w:pPr>
        <w:widowControl w:val="0"/>
        <w:suppressAutoHyphens/>
        <w:snapToGrid w:val="0"/>
        <w:spacing w:after="0" w:line="240" w:lineRule="auto"/>
        <w:jc w:val="both"/>
        <w:rPr>
          <w:rFonts w:eastAsia="Arial" w:cs="Arial"/>
          <w:kern w:val="1"/>
          <w:sz w:val="20"/>
          <w:szCs w:val="20"/>
        </w:rPr>
      </w:pPr>
    </w:p>
    <w:p w14:paraId="2B9EEEF9" w14:textId="0B4280D4" w:rsidR="008249EB" w:rsidRPr="004C5C7A" w:rsidRDefault="008249EB" w:rsidP="00BC5DCD">
      <w:pPr>
        <w:widowControl w:val="0"/>
        <w:suppressAutoHyphens/>
        <w:snapToGrid w:val="0"/>
        <w:spacing w:after="0" w:line="240" w:lineRule="auto"/>
        <w:jc w:val="both"/>
        <w:rPr>
          <w:rFonts w:eastAsia="Arial" w:cs="Arial"/>
          <w:kern w:val="1"/>
          <w:sz w:val="20"/>
          <w:szCs w:val="20"/>
        </w:rPr>
      </w:pPr>
    </w:p>
    <w:p w14:paraId="11550B9A" w14:textId="06AACA79" w:rsidR="008249EB" w:rsidRPr="004C5C7A" w:rsidRDefault="008249EB" w:rsidP="00BC5DCD">
      <w:pPr>
        <w:widowControl w:val="0"/>
        <w:suppressAutoHyphens/>
        <w:snapToGrid w:val="0"/>
        <w:spacing w:after="0" w:line="240" w:lineRule="auto"/>
        <w:jc w:val="both"/>
        <w:rPr>
          <w:rFonts w:eastAsia="Arial" w:cs="Arial"/>
          <w:kern w:val="1"/>
          <w:sz w:val="20"/>
          <w:szCs w:val="20"/>
        </w:rPr>
      </w:pPr>
    </w:p>
    <w:p w14:paraId="612627EC" w14:textId="0FD669C5" w:rsidR="008249EB" w:rsidRPr="004C5C7A" w:rsidRDefault="008249EB" w:rsidP="00BC5DCD">
      <w:pPr>
        <w:widowControl w:val="0"/>
        <w:suppressAutoHyphens/>
        <w:snapToGrid w:val="0"/>
        <w:spacing w:after="0" w:line="240" w:lineRule="auto"/>
        <w:jc w:val="both"/>
        <w:rPr>
          <w:rFonts w:eastAsia="Arial" w:cs="Arial"/>
          <w:kern w:val="1"/>
          <w:sz w:val="20"/>
          <w:szCs w:val="20"/>
        </w:rPr>
      </w:pPr>
    </w:p>
    <w:p w14:paraId="2FA466A9" w14:textId="51032ECB" w:rsidR="008249EB" w:rsidRPr="004C5C7A" w:rsidRDefault="008249EB" w:rsidP="00BC5DCD">
      <w:pPr>
        <w:widowControl w:val="0"/>
        <w:suppressAutoHyphens/>
        <w:snapToGrid w:val="0"/>
        <w:spacing w:after="0" w:line="240" w:lineRule="auto"/>
        <w:jc w:val="both"/>
        <w:rPr>
          <w:rFonts w:eastAsia="Arial" w:cs="Arial"/>
          <w:kern w:val="1"/>
          <w:sz w:val="20"/>
          <w:szCs w:val="20"/>
        </w:rPr>
      </w:pPr>
    </w:p>
    <w:p w14:paraId="022713F1" w14:textId="3034B122" w:rsidR="008249EB" w:rsidRPr="004C5C7A" w:rsidRDefault="008249EB" w:rsidP="00BC5DCD">
      <w:pPr>
        <w:widowControl w:val="0"/>
        <w:suppressAutoHyphens/>
        <w:snapToGrid w:val="0"/>
        <w:spacing w:after="0" w:line="240" w:lineRule="auto"/>
        <w:jc w:val="both"/>
        <w:rPr>
          <w:rFonts w:eastAsia="Arial" w:cs="Arial"/>
          <w:kern w:val="1"/>
          <w:sz w:val="20"/>
          <w:szCs w:val="20"/>
        </w:rPr>
      </w:pPr>
    </w:p>
    <w:p w14:paraId="0E8D8656" w14:textId="66674E58" w:rsidR="008249EB" w:rsidRPr="004C5C7A" w:rsidRDefault="008249EB" w:rsidP="00BC5DCD">
      <w:pPr>
        <w:widowControl w:val="0"/>
        <w:suppressAutoHyphens/>
        <w:snapToGrid w:val="0"/>
        <w:spacing w:after="0" w:line="240" w:lineRule="auto"/>
        <w:jc w:val="both"/>
        <w:rPr>
          <w:rFonts w:eastAsia="Arial" w:cs="Arial"/>
          <w:kern w:val="1"/>
          <w:sz w:val="20"/>
          <w:szCs w:val="20"/>
        </w:rPr>
      </w:pPr>
    </w:p>
    <w:p w14:paraId="243577E6" w14:textId="32458055" w:rsidR="008249EB" w:rsidRPr="004C5C7A" w:rsidRDefault="008249EB" w:rsidP="00BC5DCD">
      <w:pPr>
        <w:widowControl w:val="0"/>
        <w:suppressAutoHyphens/>
        <w:snapToGrid w:val="0"/>
        <w:spacing w:after="0" w:line="240" w:lineRule="auto"/>
        <w:jc w:val="both"/>
        <w:rPr>
          <w:rFonts w:eastAsia="Arial" w:cs="Arial"/>
          <w:kern w:val="1"/>
          <w:sz w:val="20"/>
          <w:szCs w:val="20"/>
        </w:rPr>
      </w:pPr>
    </w:p>
    <w:p w14:paraId="2F590530" w14:textId="0528C0C8" w:rsidR="008249EB" w:rsidRPr="004C5C7A" w:rsidRDefault="008249EB" w:rsidP="00BC5DCD">
      <w:pPr>
        <w:widowControl w:val="0"/>
        <w:suppressAutoHyphens/>
        <w:snapToGrid w:val="0"/>
        <w:spacing w:after="0" w:line="240" w:lineRule="auto"/>
        <w:jc w:val="both"/>
        <w:rPr>
          <w:rFonts w:eastAsia="Arial" w:cs="Arial"/>
          <w:kern w:val="1"/>
          <w:sz w:val="20"/>
          <w:szCs w:val="20"/>
        </w:rPr>
      </w:pPr>
    </w:p>
    <w:p w14:paraId="077870EE" w14:textId="32911DBF" w:rsidR="008249EB" w:rsidRPr="004C5C7A" w:rsidRDefault="008249EB" w:rsidP="00BC5DCD">
      <w:pPr>
        <w:widowControl w:val="0"/>
        <w:suppressAutoHyphens/>
        <w:snapToGrid w:val="0"/>
        <w:spacing w:after="0" w:line="240" w:lineRule="auto"/>
        <w:jc w:val="both"/>
        <w:rPr>
          <w:rFonts w:eastAsia="Arial" w:cs="Arial"/>
          <w:kern w:val="1"/>
          <w:sz w:val="20"/>
          <w:szCs w:val="20"/>
        </w:rPr>
      </w:pPr>
    </w:p>
    <w:p w14:paraId="042F0693" w14:textId="1B1BF53E" w:rsidR="008249EB" w:rsidRPr="004C5C7A" w:rsidRDefault="008249EB" w:rsidP="00BC5DCD">
      <w:pPr>
        <w:widowControl w:val="0"/>
        <w:suppressAutoHyphens/>
        <w:snapToGrid w:val="0"/>
        <w:spacing w:after="0" w:line="240" w:lineRule="auto"/>
        <w:jc w:val="both"/>
        <w:rPr>
          <w:rFonts w:eastAsia="Arial" w:cs="Arial"/>
          <w:kern w:val="1"/>
          <w:sz w:val="20"/>
          <w:szCs w:val="20"/>
        </w:rPr>
      </w:pPr>
    </w:p>
    <w:p w14:paraId="1A9C1C13" w14:textId="71EDC27E" w:rsidR="008249EB" w:rsidRPr="004C5C7A" w:rsidRDefault="008249EB" w:rsidP="00BC5DCD">
      <w:pPr>
        <w:widowControl w:val="0"/>
        <w:suppressAutoHyphens/>
        <w:snapToGrid w:val="0"/>
        <w:spacing w:after="0" w:line="240" w:lineRule="auto"/>
        <w:jc w:val="both"/>
        <w:rPr>
          <w:rFonts w:eastAsia="Arial" w:cs="Arial"/>
          <w:kern w:val="1"/>
          <w:sz w:val="20"/>
          <w:szCs w:val="20"/>
        </w:rPr>
      </w:pPr>
    </w:p>
    <w:p w14:paraId="494B4173" w14:textId="671AC559" w:rsidR="008249EB" w:rsidRPr="004C5C7A" w:rsidRDefault="008249EB" w:rsidP="00BC5DCD">
      <w:pPr>
        <w:widowControl w:val="0"/>
        <w:suppressAutoHyphens/>
        <w:snapToGrid w:val="0"/>
        <w:spacing w:after="0" w:line="240" w:lineRule="auto"/>
        <w:jc w:val="both"/>
        <w:rPr>
          <w:rFonts w:eastAsia="Arial" w:cs="Arial"/>
          <w:kern w:val="1"/>
          <w:sz w:val="20"/>
          <w:szCs w:val="20"/>
        </w:rPr>
      </w:pPr>
    </w:p>
    <w:p w14:paraId="0911C8BE" w14:textId="0A4ED999" w:rsidR="008249EB" w:rsidRPr="004C5C7A" w:rsidRDefault="008249EB" w:rsidP="00BC5DCD">
      <w:pPr>
        <w:widowControl w:val="0"/>
        <w:suppressAutoHyphens/>
        <w:snapToGrid w:val="0"/>
        <w:spacing w:after="0" w:line="240" w:lineRule="auto"/>
        <w:jc w:val="both"/>
        <w:rPr>
          <w:rFonts w:eastAsia="Arial" w:cs="Arial"/>
          <w:kern w:val="1"/>
          <w:sz w:val="20"/>
          <w:szCs w:val="20"/>
        </w:rPr>
      </w:pPr>
    </w:p>
    <w:p w14:paraId="0DFE7B62" w14:textId="76D005F0" w:rsidR="008249EB" w:rsidRPr="004C5C7A" w:rsidRDefault="008249EB" w:rsidP="00BC5DCD">
      <w:pPr>
        <w:widowControl w:val="0"/>
        <w:suppressAutoHyphens/>
        <w:snapToGrid w:val="0"/>
        <w:spacing w:after="0" w:line="240" w:lineRule="auto"/>
        <w:jc w:val="both"/>
        <w:rPr>
          <w:rFonts w:eastAsia="Arial" w:cs="Arial"/>
          <w:kern w:val="1"/>
          <w:sz w:val="20"/>
          <w:szCs w:val="20"/>
        </w:rPr>
      </w:pPr>
    </w:p>
    <w:p w14:paraId="2580AFE4" w14:textId="54E8804A" w:rsidR="008249EB" w:rsidRPr="004C5C7A" w:rsidRDefault="008249EB" w:rsidP="00BC5DCD">
      <w:pPr>
        <w:widowControl w:val="0"/>
        <w:suppressAutoHyphens/>
        <w:snapToGrid w:val="0"/>
        <w:spacing w:after="0" w:line="240" w:lineRule="auto"/>
        <w:jc w:val="both"/>
        <w:rPr>
          <w:rFonts w:eastAsia="Arial" w:cs="Arial"/>
          <w:kern w:val="1"/>
          <w:sz w:val="20"/>
          <w:szCs w:val="20"/>
        </w:rPr>
      </w:pPr>
    </w:p>
    <w:p w14:paraId="768E7524" w14:textId="7BD55BF8" w:rsidR="008249EB" w:rsidRPr="004C5C7A" w:rsidRDefault="008249EB" w:rsidP="00BC5DCD">
      <w:pPr>
        <w:widowControl w:val="0"/>
        <w:suppressAutoHyphens/>
        <w:snapToGrid w:val="0"/>
        <w:spacing w:after="0" w:line="240" w:lineRule="auto"/>
        <w:jc w:val="both"/>
        <w:rPr>
          <w:rFonts w:eastAsia="Arial" w:cs="Arial"/>
          <w:kern w:val="1"/>
          <w:sz w:val="20"/>
          <w:szCs w:val="20"/>
        </w:rPr>
      </w:pPr>
    </w:p>
    <w:p w14:paraId="433624FE" w14:textId="0F35ED55" w:rsidR="008249EB" w:rsidRPr="004C5C7A" w:rsidRDefault="008249EB" w:rsidP="00BC5DCD">
      <w:pPr>
        <w:widowControl w:val="0"/>
        <w:suppressAutoHyphens/>
        <w:snapToGrid w:val="0"/>
        <w:spacing w:after="0" w:line="240" w:lineRule="auto"/>
        <w:jc w:val="both"/>
        <w:rPr>
          <w:rFonts w:eastAsia="Arial" w:cs="Arial"/>
          <w:kern w:val="1"/>
          <w:sz w:val="20"/>
          <w:szCs w:val="20"/>
        </w:rPr>
      </w:pPr>
    </w:p>
    <w:p w14:paraId="22DE8D2E" w14:textId="77777777" w:rsidR="008249EB" w:rsidRPr="004C5C7A" w:rsidRDefault="008249EB" w:rsidP="00BC5DCD">
      <w:pPr>
        <w:widowControl w:val="0"/>
        <w:suppressAutoHyphens/>
        <w:snapToGrid w:val="0"/>
        <w:spacing w:after="0" w:line="240" w:lineRule="auto"/>
        <w:jc w:val="both"/>
        <w:rPr>
          <w:rFonts w:eastAsia="Arial" w:cs="Arial"/>
          <w:kern w:val="1"/>
          <w:sz w:val="20"/>
          <w:szCs w:val="20"/>
        </w:rPr>
      </w:pPr>
    </w:p>
    <w:p w14:paraId="36250AC1" w14:textId="461A530C" w:rsidR="008249EB" w:rsidRDefault="008249EB" w:rsidP="00BC5DCD">
      <w:pPr>
        <w:widowControl w:val="0"/>
        <w:suppressAutoHyphens/>
        <w:snapToGrid w:val="0"/>
        <w:spacing w:after="0" w:line="240" w:lineRule="auto"/>
        <w:jc w:val="both"/>
        <w:rPr>
          <w:rFonts w:ascii="Arial" w:eastAsia="Arial" w:hAnsi="Arial" w:cs="Arial"/>
          <w:kern w:val="1"/>
          <w:sz w:val="20"/>
          <w:szCs w:val="20"/>
        </w:rPr>
      </w:pPr>
    </w:p>
    <w:p w14:paraId="7AF0D164" w14:textId="039DE7F6" w:rsidR="008249EB" w:rsidRDefault="008249EB" w:rsidP="00BC5DCD">
      <w:pPr>
        <w:widowControl w:val="0"/>
        <w:suppressAutoHyphens/>
        <w:snapToGrid w:val="0"/>
        <w:spacing w:after="0" w:line="240" w:lineRule="auto"/>
        <w:jc w:val="both"/>
        <w:rPr>
          <w:rFonts w:ascii="Arial" w:eastAsia="Arial" w:hAnsi="Arial" w:cs="Arial"/>
          <w:kern w:val="1"/>
          <w:sz w:val="20"/>
          <w:szCs w:val="20"/>
        </w:rPr>
      </w:pPr>
    </w:p>
    <w:bookmarkEnd w:id="4"/>
    <w:p w14:paraId="51F8BAD8" w14:textId="77777777" w:rsidR="002161AF" w:rsidRDefault="002161AF" w:rsidP="00BC5DCD">
      <w:pPr>
        <w:widowControl w:val="0"/>
        <w:suppressAutoHyphens/>
        <w:snapToGrid w:val="0"/>
        <w:spacing w:after="0" w:line="240" w:lineRule="auto"/>
        <w:jc w:val="both"/>
        <w:rPr>
          <w:rFonts w:ascii="Arial" w:eastAsia="Arial" w:hAnsi="Arial" w:cs="Arial"/>
          <w:kern w:val="1"/>
          <w:sz w:val="20"/>
          <w:szCs w:val="20"/>
        </w:rPr>
      </w:pPr>
    </w:p>
    <w:sectPr w:rsidR="002161AF">
      <w:headerReference w:type="default" r:id="rId10"/>
      <w:footerReference w:type="default" r:id="rId11"/>
      <w:pgSz w:w="11905" w:h="16837"/>
      <w:pgMar w:top="1418" w:right="1418" w:bottom="1418" w:left="1418" w:header="709" w:footer="709" w:gutter="0"/>
      <w:cols w:space="708"/>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30D3F" w14:textId="77777777" w:rsidR="002124F4" w:rsidRDefault="002124F4">
      <w:pPr>
        <w:spacing w:after="0" w:line="240" w:lineRule="auto"/>
      </w:pPr>
      <w:r>
        <w:separator/>
      </w:r>
    </w:p>
  </w:endnote>
  <w:endnote w:type="continuationSeparator" w:id="0">
    <w:p w14:paraId="47DED39F" w14:textId="77777777" w:rsidR="002124F4" w:rsidRDefault="00212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6D728" w14:textId="77777777" w:rsidR="00F7762B" w:rsidRDefault="00BC5DCD">
    <w:pPr>
      <w:pStyle w:val="Stopka"/>
      <w:jc w:val="right"/>
    </w:pPr>
    <w:r>
      <w:fldChar w:fldCharType="begin"/>
    </w:r>
    <w:r>
      <w:instrText xml:space="preserve"> PAGE </w:instrText>
    </w:r>
    <w:r>
      <w:fldChar w:fldCharType="separate"/>
    </w:r>
    <w:r w:rsidR="009D2EDE">
      <w:rPr>
        <w:noProof/>
      </w:rPr>
      <w:t>10</w:t>
    </w:r>
    <w:r>
      <w:fldChar w:fldCharType="end"/>
    </w:r>
  </w:p>
  <w:p w14:paraId="25FE3127" w14:textId="77777777" w:rsidR="00C74781" w:rsidRPr="00C74781" w:rsidRDefault="00C74781" w:rsidP="00C74781">
    <w:pPr>
      <w:pStyle w:val="Stopka"/>
      <w:jc w:val="center"/>
      <w:rPr>
        <w:b/>
        <w:bCs/>
        <w:sz w:val="18"/>
        <w:szCs w:val="18"/>
      </w:rPr>
    </w:pPr>
    <w:r w:rsidRPr="00C74781">
      <w:rPr>
        <w:b/>
        <w:bCs/>
        <w:sz w:val="18"/>
        <w:szCs w:val="18"/>
      </w:rPr>
      <w:t xml:space="preserve">Własna przestrzeń = samodzielność, </w:t>
    </w:r>
  </w:p>
  <w:p w14:paraId="23B06B4E" w14:textId="155BFB9B" w:rsidR="00C74781" w:rsidRPr="00C74781" w:rsidRDefault="00C74781" w:rsidP="00C74781">
    <w:pPr>
      <w:pStyle w:val="Stopka"/>
      <w:jc w:val="center"/>
      <w:rPr>
        <w:b/>
        <w:bCs/>
        <w:sz w:val="18"/>
        <w:szCs w:val="18"/>
      </w:rPr>
    </w:pPr>
    <w:r w:rsidRPr="00C74781">
      <w:rPr>
        <w:b/>
        <w:bCs/>
        <w:sz w:val="18"/>
        <w:szCs w:val="18"/>
      </w:rPr>
      <w:t>RPZP.07.06.00-32-K001/19</w:t>
    </w:r>
  </w:p>
  <w:p w14:paraId="6A58CCB4" w14:textId="42114369" w:rsidR="00F7762B" w:rsidRPr="008249EB" w:rsidRDefault="00C74781" w:rsidP="00C74781">
    <w:pPr>
      <w:pStyle w:val="Stopka"/>
      <w:jc w:val="center"/>
      <w:rPr>
        <w:b/>
        <w:bCs/>
        <w:sz w:val="18"/>
        <w:szCs w:val="18"/>
      </w:rPr>
    </w:pPr>
    <w:r w:rsidRPr="00C74781">
      <w:rPr>
        <w:b/>
        <w:bCs/>
        <w:sz w:val="18"/>
        <w:szCs w:val="18"/>
      </w:rPr>
      <w:t>w ramach Regionalnego Programu Operacyjnego WZ 2014-2020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1E5AD" w14:textId="77777777" w:rsidR="002124F4" w:rsidRDefault="002124F4">
      <w:pPr>
        <w:spacing w:after="0" w:line="240" w:lineRule="auto"/>
      </w:pPr>
      <w:r>
        <w:separator/>
      </w:r>
    </w:p>
  </w:footnote>
  <w:footnote w:type="continuationSeparator" w:id="0">
    <w:p w14:paraId="12A646D9" w14:textId="77777777" w:rsidR="002124F4" w:rsidRDefault="00212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7E5EF" w14:textId="013A0E39" w:rsidR="00F7762B" w:rsidRDefault="008249EB">
    <w:pPr>
      <w:pStyle w:val="Nagwek1"/>
      <w:jc w:val="center"/>
    </w:pPr>
    <w:r w:rsidRPr="008249EB">
      <w:rPr>
        <w:noProof/>
        <w:lang w:eastAsia="pl-PL"/>
      </w:rPr>
      <w:drawing>
        <wp:inline distT="0" distB="0" distL="0" distR="0" wp14:anchorId="59B5DE64" wp14:editId="51F12FDD">
          <wp:extent cx="5758815" cy="81216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815" cy="8121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4C05210"/>
    <w:lvl w:ilvl="0">
      <w:start w:val="1"/>
      <w:numFmt w:val="upperRoman"/>
      <w:lvlText w:val="%1."/>
      <w:lvlJc w:val="right"/>
      <w:pPr>
        <w:ind w:left="502" w:hanging="360"/>
      </w:p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00000002"/>
    <w:multiLevelType w:val="singleLevel"/>
    <w:tmpl w:val="00000002"/>
    <w:name w:val="WW8Num5"/>
    <w:lvl w:ilvl="0">
      <w:start w:val="1"/>
      <w:numFmt w:val="decimal"/>
      <w:lvlText w:val="%1."/>
      <w:lvlJc w:val="left"/>
      <w:pPr>
        <w:tabs>
          <w:tab w:val="num" w:pos="0"/>
        </w:tabs>
        <w:ind w:left="720" w:hanging="360"/>
      </w:pPr>
    </w:lvl>
  </w:abstractNum>
  <w:abstractNum w:abstractNumId="2" w15:restartNumberingAfterBreak="0">
    <w:nsid w:val="00000003"/>
    <w:multiLevelType w:val="singleLevel"/>
    <w:tmpl w:val="00000003"/>
    <w:name w:val="WW8Num10"/>
    <w:lvl w:ilvl="0">
      <w:start w:val="1"/>
      <w:numFmt w:val="decimal"/>
      <w:lvlText w:val="%1."/>
      <w:lvlJc w:val="left"/>
      <w:pPr>
        <w:tabs>
          <w:tab w:val="num" w:pos="0"/>
        </w:tabs>
        <w:ind w:left="720" w:hanging="360"/>
      </w:pPr>
    </w:lvl>
  </w:abstractNum>
  <w:abstractNum w:abstractNumId="3" w15:restartNumberingAfterBreak="0">
    <w:nsid w:val="00000004"/>
    <w:multiLevelType w:val="multilevel"/>
    <w:tmpl w:val="00000004"/>
    <w:name w:val="WW8Num8"/>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4" w15:restartNumberingAfterBreak="0">
    <w:nsid w:val="00000007"/>
    <w:multiLevelType w:val="singleLevel"/>
    <w:tmpl w:val="00000007"/>
    <w:name w:val="WW8Num4"/>
    <w:lvl w:ilvl="0">
      <w:start w:val="1"/>
      <w:numFmt w:val="bullet"/>
      <w:lvlText w:val=""/>
      <w:lvlJc w:val="left"/>
      <w:pPr>
        <w:tabs>
          <w:tab w:val="num" w:pos="0"/>
        </w:tabs>
        <w:ind w:left="720" w:hanging="360"/>
      </w:pPr>
      <w:rPr>
        <w:rFonts w:ascii="Symbol" w:hAnsi="Symbol"/>
      </w:rPr>
    </w:lvl>
  </w:abstractNum>
  <w:abstractNum w:abstractNumId="5" w15:restartNumberingAfterBreak="0">
    <w:nsid w:val="0000000A"/>
    <w:multiLevelType w:val="singleLevel"/>
    <w:tmpl w:val="0000000A"/>
    <w:name w:val="WW8Num9"/>
    <w:lvl w:ilvl="0">
      <w:start w:val="1"/>
      <w:numFmt w:val="lowerLetter"/>
      <w:lvlText w:val="%1)"/>
      <w:lvlJc w:val="left"/>
      <w:pPr>
        <w:tabs>
          <w:tab w:val="num" w:pos="0"/>
        </w:tabs>
        <w:ind w:left="436" w:hanging="360"/>
      </w:pPr>
    </w:lvl>
  </w:abstractNum>
  <w:abstractNum w:abstractNumId="6" w15:restartNumberingAfterBreak="0">
    <w:nsid w:val="0000000B"/>
    <w:multiLevelType w:val="singleLevel"/>
    <w:tmpl w:val="0000000B"/>
    <w:name w:val="WW8Num11"/>
    <w:lvl w:ilvl="0">
      <w:start w:val="1"/>
      <w:numFmt w:val="bullet"/>
      <w:lvlText w:val=""/>
      <w:lvlJc w:val="left"/>
      <w:pPr>
        <w:tabs>
          <w:tab w:val="num" w:pos="0"/>
        </w:tabs>
        <w:ind w:left="796" w:hanging="360"/>
      </w:pPr>
      <w:rPr>
        <w:rFonts w:ascii="Symbol" w:hAnsi="Symbol"/>
        <w:b/>
      </w:rPr>
    </w:lvl>
  </w:abstractNum>
  <w:abstractNum w:abstractNumId="7" w15:restartNumberingAfterBreak="0">
    <w:nsid w:val="04461E44"/>
    <w:multiLevelType w:val="hybridMultilevel"/>
    <w:tmpl w:val="AF8E6BC0"/>
    <w:lvl w:ilvl="0" w:tplc="310292B4">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2B9B1404"/>
    <w:multiLevelType w:val="hybridMultilevel"/>
    <w:tmpl w:val="9A9CBA4A"/>
    <w:lvl w:ilvl="0" w:tplc="3E3256F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C167693"/>
    <w:multiLevelType w:val="hybridMultilevel"/>
    <w:tmpl w:val="77C2F3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D1E082C"/>
    <w:multiLevelType w:val="hybridMultilevel"/>
    <w:tmpl w:val="7CAA20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B89449B"/>
    <w:multiLevelType w:val="hybridMultilevel"/>
    <w:tmpl w:val="D28E31D0"/>
    <w:lvl w:ilvl="0" w:tplc="BE9AC068">
      <w:start w:val="1"/>
      <w:numFmt w:val="decimal"/>
      <w:lvlText w:val="%1."/>
      <w:lvlJc w:val="left"/>
      <w:pPr>
        <w:ind w:left="709" w:hanging="360"/>
      </w:pPr>
      <w:rPr>
        <w:rFonts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12" w15:restartNumberingAfterBreak="0">
    <w:nsid w:val="42FC0F26"/>
    <w:multiLevelType w:val="hybridMultilevel"/>
    <w:tmpl w:val="9E103D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4570DCE"/>
    <w:multiLevelType w:val="hybridMultilevel"/>
    <w:tmpl w:val="C35886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03598F"/>
    <w:multiLevelType w:val="hybridMultilevel"/>
    <w:tmpl w:val="F33A8D58"/>
    <w:lvl w:ilvl="0" w:tplc="04150017">
      <w:start w:val="1"/>
      <w:numFmt w:val="lowerLetter"/>
      <w:lvlText w:val="%1)"/>
      <w:lvlJc w:val="left"/>
      <w:pPr>
        <w:ind w:left="720" w:hanging="360"/>
      </w:pPr>
    </w:lvl>
    <w:lvl w:ilvl="1" w:tplc="FFFFFFFF">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C5F2DB9"/>
    <w:multiLevelType w:val="hybridMultilevel"/>
    <w:tmpl w:val="B47EE4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78D0BEA"/>
    <w:multiLevelType w:val="hybridMultilevel"/>
    <w:tmpl w:val="853E3C04"/>
    <w:lvl w:ilvl="0" w:tplc="676ACB44">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15:restartNumberingAfterBreak="0">
    <w:nsid w:val="57D2687C"/>
    <w:multiLevelType w:val="hybridMultilevel"/>
    <w:tmpl w:val="34284A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9CE6BD4"/>
    <w:multiLevelType w:val="hybridMultilevel"/>
    <w:tmpl w:val="5E62511A"/>
    <w:lvl w:ilvl="0" w:tplc="5E04134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5C5D381E"/>
    <w:multiLevelType w:val="hybridMultilevel"/>
    <w:tmpl w:val="1EF63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2B46E6B"/>
    <w:multiLevelType w:val="hybridMultilevel"/>
    <w:tmpl w:val="7A686A06"/>
    <w:lvl w:ilvl="0" w:tplc="EC96D470">
      <w:start w:val="17"/>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4EB5AC5"/>
    <w:multiLevelType w:val="hybridMultilevel"/>
    <w:tmpl w:val="FCD078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9F101B0"/>
    <w:multiLevelType w:val="hybridMultilevel"/>
    <w:tmpl w:val="7C72AAE2"/>
    <w:lvl w:ilvl="0" w:tplc="0415000F">
      <w:start w:val="1"/>
      <w:numFmt w:val="decimal"/>
      <w:lvlText w:val="%1."/>
      <w:lvlJc w:val="left"/>
      <w:pPr>
        <w:ind w:left="1068" w:hanging="360"/>
      </w:pPr>
    </w:lvl>
    <w:lvl w:ilvl="1" w:tplc="2182BD80">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6C4E39AD"/>
    <w:multiLevelType w:val="hybridMultilevel"/>
    <w:tmpl w:val="7A242E7C"/>
    <w:lvl w:ilvl="0" w:tplc="A55EB9D4">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CE37FAD"/>
    <w:multiLevelType w:val="hybridMultilevel"/>
    <w:tmpl w:val="C6F416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F8B7EEC"/>
    <w:multiLevelType w:val="hybridMultilevel"/>
    <w:tmpl w:val="F8821538"/>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74FF3767"/>
    <w:multiLevelType w:val="hybridMultilevel"/>
    <w:tmpl w:val="1A78BE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78A4531"/>
    <w:multiLevelType w:val="hybridMultilevel"/>
    <w:tmpl w:val="D62E4E4A"/>
    <w:lvl w:ilvl="0" w:tplc="FF66891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78CE567B"/>
    <w:multiLevelType w:val="hybridMultilevel"/>
    <w:tmpl w:val="00367B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94B7644"/>
    <w:multiLevelType w:val="hybridMultilevel"/>
    <w:tmpl w:val="E5B28D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A2E7A5B"/>
    <w:multiLevelType w:val="hybridMultilevel"/>
    <w:tmpl w:val="7B9C80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B913A6E"/>
    <w:multiLevelType w:val="hybridMultilevel"/>
    <w:tmpl w:val="96A0EE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E0E287A"/>
    <w:multiLevelType w:val="hybridMultilevel"/>
    <w:tmpl w:val="0B32B91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21"/>
  </w:num>
  <w:num w:numId="5">
    <w:abstractNumId w:val="23"/>
  </w:num>
  <w:num w:numId="6">
    <w:abstractNumId w:val="7"/>
  </w:num>
  <w:num w:numId="7">
    <w:abstractNumId w:val="11"/>
  </w:num>
  <w:num w:numId="8">
    <w:abstractNumId w:val="19"/>
  </w:num>
  <w:num w:numId="9">
    <w:abstractNumId w:val="16"/>
  </w:num>
  <w:num w:numId="10">
    <w:abstractNumId w:val="8"/>
  </w:num>
  <w:num w:numId="11">
    <w:abstractNumId w:val="27"/>
  </w:num>
  <w:num w:numId="12">
    <w:abstractNumId w:val="18"/>
  </w:num>
  <w:num w:numId="13">
    <w:abstractNumId w:val="30"/>
  </w:num>
  <w:num w:numId="14">
    <w:abstractNumId w:val="10"/>
  </w:num>
  <w:num w:numId="15">
    <w:abstractNumId w:val="28"/>
  </w:num>
  <w:num w:numId="16">
    <w:abstractNumId w:val="13"/>
  </w:num>
  <w:num w:numId="17">
    <w:abstractNumId w:val="29"/>
  </w:num>
  <w:num w:numId="18">
    <w:abstractNumId w:val="32"/>
  </w:num>
  <w:num w:numId="19">
    <w:abstractNumId w:val="12"/>
  </w:num>
  <w:num w:numId="20">
    <w:abstractNumId w:val="15"/>
  </w:num>
  <w:num w:numId="21">
    <w:abstractNumId w:val="25"/>
  </w:num>
  <w:num w:numId="22">
    <w:abstractNumId w:val="22"/>
  </w:num>
  <w:num w:numId="23">
    <w:abstractNumId w:val="9"/>
  </w:num>
  <w:num w:numId="24">
    <w:abstractNumId w:val="31"/>
  </w:num>
  <w:num w:numId="25">
    <w:abstractNumId w:val="26"/>
  </w:num>
  <w:num w:numId="26">
    <w:abstractNumId w:val="24"/>
  </w:num>
  <w:num w:numId="27">
    <w:abstractNumId w:val="20"/>
  </w:num>
  <w:num w:numId="28">
    <w:abstractNumId w:val="14"/>
  </w:num>
  <w:num w:numId="29">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DCD"/>
    <w:rsid w:val="000F2F7D"/>
    <w:rsid w:val="0011140F"/>
    <w:rsid w:val="001209C6"/>
    <w:rsid w:val="002124F4"/>
    <w:rsid w:val="002161AF"/>
    <w:rsid w:val="00230761"/>
    <w:rsid w:val="0026784D"/>
    <w:rsid w:val="00332897"/>
    <w:rsid w:val="00345E3F"/>
    <w:rsid w:val="00412C86"/>
    <w:rsid w:val="00441030"/>
    <w:rsid w:val="00446BBD"/>
    <w:rsid w:val="00451F49"/>
    <w:rsid w:val="004C5C7A"/>
    <w:rsid w:val="00552E30"/>
    <w:rsid w:val="00567878"/>
    <w:rsid w:val="00575557"/>
    <w:rsid w:val="0059160C"/>
    <w:rsid w:val="005B6853"/>
    <w:rsid w:val="005C0E9C"/>
    <w:rsid w:val="00600A9A"/>
    <w:rsid w:val="006E0241"/>
    <w:rsid w:val="00700EDD"/>
    <w:rsid w:val="008249EB"/>
    <w:rsid w:val="008369BA"/>
    <w:rsid w:val="0084389E"/>
    <w:rsid w:val="008834B7"/>
    <w:rsid w:val="008D7B90"/>
    <w:rsid w:val="008E258D"/>
    <w:rsid w:val="009D2EDE"/>
    <w:rsid w:val="009D5B6B"/>
    <w:rsid w:val="009E298E"/>
    <w:rsid w:val="009F3C37"/>
    <w:rsid w:val="00A129BA"/>
    <w:rsid w:val="00A274C0"/>
    <w:rsid w:val="00A40F25"/>
    <w:rsid w:val="00A950BF"/>
    <w:rsid w:val="00AA7180"/>
    <w:rsid w:val="00AE4805"/>
    <w:rsid w:val="00B41D03"/>
    <w:rsid w:val="00BB6091"/>
    <w:rsid w:val="00BC5DCD"/>
    <w:rsid w:val="00BD72A6"/>
    <w:rsid w:val="00C6159E"/>
    <w:rsid w:val="00C74781"/>
    <w:rsid w:val="00C90715"/>
    <w:rsid w:val="00CB2B73"/>
    <w:rsid w:val="00CC1AB1"/>
    <w:rsid w:val="00CE6516"/>
    <w:rsid w:val="00E02789"/>
    <w:rsid w:val="00F327E2"/>
    <w:rsid w:val="00F76C0A"/>
    <w:rsid w:val="00F776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1A8F8F"/>
  <w15:docId w15:val="{FFB02706-5924-456B-977E-3829191B7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8D7B9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BC5D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C5DCD"/>
  </w:style>
  <w:style w:type="paragraph" w:customStyle="1" w:styleId="Nagwek1">
    <w:name w:val="Nagłówek1"/>
    <w:basedOn w:val="Normalny"/>
    <w:next w:val="Tekstpodstawowy"/>
    <w:rsid w:val="00BC5DCD"/>
    <w:pPr>
      <w:keepNext/>
      <w:widowControl w:val="0"/>
      <w:suppressAutoHyphens/>
      <w:spacing w:before="240" w:after="120" w:line="240" w:lineRule="auto"/>
    </w:pPr>
    <w:rPr>
      <w:rFonts w:ascii="Arial" w:eastAsia="Arial" w:hAnsi="Arial" w:cs="Tahoma"/>
      <w:kern w:val="1"/>
      <w:sz w:val="28"/>
      <w:szCs w:val="28"/>
    </w:rPr>
  </w:style>
  <w:style w:type="paragraph" w:styleId="Tekstpodstawowy">
    <w:name w:val="Body Text"/>
    <w:basedOn w:val="Normalny"/>
    <w:link w:val="TekstpodstawowyZnak"/>
    <w:uiPriority w:val="99"/>
    <w:semiHidden/>
    <w:unhideWhenUsed/>
    <w:rsid w:val="00BC5DCD"/>
    <w:pPr>
      <w:spacing w:after="120"/>
    </w:pPr>
  </w:style>
  <w:style w:type="character" w:customStyle="1" w:styleId="TekstpodstawowyZnak">
    <w:name w:val="Tekst podstawowy Znak"/>
    <w:basedOn w:val="Domylnaczcionkaakapitu"/>
    <w:link w:val="Tekstpodstawowy"/>
    <w:uiPriority w:val="99"/>
    <w:semiHidden/>
    <w:rsid w:val="00BC5DCD"/>
  </w:style>
  <w:style w:type="paragraph" w:styleId="Tekstdymka">
    <w:name w:val="Balloon Text"/>
    <w:basedOn w:val="Normalny"/>
    <w:link w:val="TekstdymkaZnak"/>
    <w:uiPriority w:val="99"/>
    <w:semiHidden/>
    <w:unhideWhenUsed/>
    <w:rsid w:val="00BC5DC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C5DCD"/>
    <w:rPr>
      <w:rFonts w:ascii="Tahoma" w:hAnsi="Tahoma" w:cs="Tahoma"/>
      <w:sz w:val="16"/>
      <w:szCs w:val="16"/>
    </w:rPr>
  </w:style>
  <w:style w:type="paragraph" w:styleId="Nagwek">
    <w:name w:val="header"/>
    <w:basedOn w:val="Normalny"/>
    <w:link w:val="NagwekZnak"/>
    <w:uiPriority w:val="99"/>
    <w:unhideWhenUsed/>
    <w:rsid w:val="006E02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E0241"/>
  </w:style>
  <w:style w:type="character" w:styleId="Hipercze">
    <w:name w:val="Hyperlink"/>
    <w:basedOn w:val="Domylnaczcionkaakapitu"/>
    <w:uiPriority w:val="99"/>
    <w:unhideWhenUsed/>
    <w:rsid w:val="00332897"/>
    <w:rPr>
      <w:color w:val="0000FF" w:themeColor="hyperlink"/>
      <w:u w:val="single"/>
    </w:rPr>
  </w:style>
  <w:style w:type="character" w:customStyle="1" w:styleId="Nierozpoznanawzmianka1">
    <w:name w:val="Nierozpoznana wzmianka1"/>
    <w:basedOn w:val="Domylnaczcionkaakapitu"/>
    <w:uiPriority w:val="99"/>
    <w:semiHidden/>
    <w:unhideWhenUsed/>
    <w:rsid w:val="00332897"/>
    <w:rPr>
      <w:color w:val="605E5C"/>
      <w:shd w:val="clear" w:color="auto" w:fill="E1DFDD"/>
    </w:rPr>
  </w:style>
  <w:style w:type="paragraph" w:styleId="Akapitzlist">
    <w:name w:val="List Paragraph"/>
    <w:basedOn w:val="Normalny"/>
    <w:uiPriority w:val="34"/>
    <w:qFormat/>
    <w:rsid w:val="00A129BA"/>
    <w:pPr>
      <w:ind w:left="720"/>
      <w:contextualSpacing/>
    </w:pPr>
  </w:style>
  <w:style w:type="paragraph" w:styleId="Tekstprzypisukocowego">
    <w:name w:val="endnote text"/>
    <w:basedOn w:val="Normalny"/>
    <w:link w:val="TekstprzypisukocowegoZnak"/>
    <w:uiPriority w:val="99"/>
    <w:semiHidden/>
    <w:unhideWhenUsed/>
    <w:rsid w:val="00A129B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129BA"/>
    <w:rPr>
      <w:sz w:val="20"/>
      <w:szCs w:val="20"/>
    </w:rPr>
  </w:style>
  <w:style w:type="character" w:styleId="Odwoanieprzypisukocowego">
    <w:name w:val="endnote reference"/>
    <w:basedOn w:val="Domylnaczcionkaakapitu"/>
    <w:uiPriority w:val="99"/>
    <w:semiHidden/>
    <w:unhideWhenUsed/>
    <w:rsid w:val="00A129BA"/>
    <w:rPr>
      <w:vertAlign w:val="superscript"/>
    </w:rPr>
  </w:style>
  <w:style w:type="character" w:styleId="Nierozpoznanawzmianka">
    <w:name w:val="Unresolved Mention"/>
    <w:basedOn w:val="Domylnaczcionkaakapitu"/>
    <w:uiPriority w:val="99"/>
    <w:semiHidden/>
    <w:unhideWhenUsed/>
    <w:rsid w:val="005C0E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c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soprych@ug.polic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2E16B-DB53-40DC-8483-7E27BDE5B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3894</Words>
  <Characters>23364</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otwarta szkola</dc:creator>
  <cp:lastModifiedBy>Aneta Soprych</cp:lastModifiedBy>
  <cp:revision>13</cp:revision>
  <cp:lastPrinted>2019-08-27T06:30:00Z</cp:lastPrinted>
  <dcterms:created xsi:type="dcterms:W3CDTF">2019-08-27T12:10:00Z</dcterms:created>
  <dcterms:modified xsi:type="dcterms:W3CDTF">2019-09-03T11:34:00Z</dcterms:modified>
</cp:coreProperties>
</file>