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1AEDF" w14:textId="77777777" w:rsidR="004265CA" w:rsidRPr="00BE36E4" w:rsidRDefault="004265CA" w:rsidP="004530B7">
      <w:pPr>
        <w:tabs>
          <w:tab w:val="left" w:pos="1843"/>
        </w:tabs>
        <w:suppressAutoHyphens/>
        <w:spacing w:after="0" w:line="240" w:lineRule="auto"/>
        <w:rPr>
          <w:rFonts w:asciiTheme="minorHAnsi" w:hAnsiTheme="minorHAnsi" w:cstheme="minorHAnsi"/>
          <w:lang w:eastAsia="ar-SA"/>
        </w:rPr>
        <w:sectPr w:rsidR="004265CA" w:rsidRPr="00BE36E4" w:rsidSect="00BC0053">
          <w:headerReference w:type="default" r:id="rId8"/>
          <w:footerReference w:type="default" r:id="rId9"/>
          <w:type w:val="continuous"/>
          <w:pgSz w:w="11906" w:h="16838"/>
          <w:pgMar w:top="1418" w:right="1418" w:bottom="1418" w:left="1418" w:header="703" w:footer="567" w:gutter="0"/>
          <w:pgNumType w:start="2"/>
          <w:cols w:space="708"/>
          <w:titlePg/>
          <w:docGrid w:linePitch="360"/>
        </w:sectPr>
      </w:pPr>
    </w:p>
    <w:tbl>
      <w:tblPr>
        <w:tblW w:w="539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0"/>
        <w:gridCol w:w="3404"/>
      </w:tblGrid>
      <w:tr w:rsidR="004265CA" w:rsidRPr="00BE36E4" w14:paraId="33C72FC2" w14:textId="77777777" w:rsidTr="00F7306B">
        <w:trPr>
          <w:trHeight w:val="447"/>
          <w:jc w:val="right"/>
        </w:trPr>
        <w:tc>
          <w:tcPr>
            <w:tcW w:w="1990" w:type="dxa"/>
            <w:vAlign w:val="center"/>
          </w:tcPr>
          <w:p w14:paraId="49E75306" w14:textId="77777777" w:rsidR="004265CA" w:rsidRPr="00BE36E4" w:rsidRDefault="004265CA" w:rsidP="00F7306B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BE36E4">
              <w:rPr>
                <w:rFonts w:asciiTheme="minorHAnsi" w:hAnsiTheme="minorHAnsi" w:cstheme="minorHAnsi"/>
                <w:lang w:eastAsia="ar-SA"/>
              </w:rPr>
              <w:lastRenderedPageBreak/>
              <w:t>Załącznik nr 1</w:t>
            </w:r>
          </w:p>
        </w:tc>
        <w:tc>
          <w:tcPr>
            <w:tcW w:w="3404" w:type="dxa"/>
            <w:vAlign w:val="center"/>
          </w:tcPr>
          <w:p w14:paraId="4A68DBDB" w14:textId="77777777" w:rsidR="004265CA" w:rsidRPr="00BE36E4" w:rsidRDefault="004265CA" w:rsidP="00F7306B">
            <w:pPr>
              <w:suppressAutoHyphens/>
              <w:spacing w:after="0" w:line="240" w:lineRule="auto"/>
              <w:jc w:val="right"/>
              <w:rPr>
                <w:rFonts w:asciiTheme="minorHAnsi" w:hAnsiTheme="minorHAnsi" w:cstheme="minorHAnsi"/>
                <w:lang w:eastAsia="ar-SA"/>
              </w:rPr>
            </w:pPr>
            <w:r w:rsidRPr="00BE36E4">
              <w:rPr>
                <w:rFonts w:asciiTheme="minorHAnsi" w:hAnsiTheme="minorHAnsi" w:cstheme="minorHAnsi"/>
                <w:lang w:eastAsia="ar-SA"/>
              </w:rPr>
              <w:t>Wzór Formularza Oferty</w:t>
            </w:r>
          </w:p>
        </w:tc>
      </w:tr>
    </w:tbl>
    <w:p w14:paraId="7B7FFF16" w14:textId="77777777" w:rsidR="004265CA" w:rsidRPr="00BE36E4" w:rsidRDefault="004265CA" w:rsidP="00F7306B">
      <w:pPr>
        <w:spacing w:before="120" w:after="120" w:line="240" w:lineRule="auto"/>
        <w:jc w:val="both"/>
        <w:rPr>
          <w:rFonts w:asciiTheme="minorHAnsi" w:hAnsiTheme="minorHAnsi" w:cstheme="minorHAnsi"/>
        </w:rPr>
      </w:pPr>
    </w:p>
    <w:p w14:paraId="7869F87C" w14:textId="77777777" w:rsidR="004265CA" w:rsidRPr="00BE36E4" w:rsidRDefault="004265CA" w:rsidP="00F7306B">
      <w:pPr>
        <w:suppressAutoHyphens/>
        <w:spacing w:before="120" w:after="0" w:line="240" w:lineRule="auto"/>
        <w:jc w:val="center"/>
        <w:rPr>
          <w:rFonts w:asciiTheme="minorHAnsi" w:hAnsiTheme="minorHAnsi" w:cstheme="minorHAnsi"/>
          <w:b/>
          <w:bCs/>
          <w:lang w:eastAsia="ar-SA"/>
        </w:rPr>
      </w:pPr>
      <w:r w:rsidRPr="00BE36E4">
        <w:rPr>
          <w:rFonts w:asciiTheme="minorHAnsi" w:hAnsiTheme="minorHAnsi" w:cstheme="minorHAnsi"/>
          <w:b/>
          <w:bCs/>
          <w:smallCaps/>
          <w:spacing w:val="5"/>
          <w:lang w:eastAsia="pl-PL"/>
        </w:rPr>
        <w:t>FORMULARZ OFERTY</w:t>
      </w:r>
      <w:r w:rsidRPr="00BE36E4">
        <w:rPr>
          <w:rFonts w:asciiTheme="minorHAnsi" w:hAnsiTheme="minorHAnsi" w:cstheme="minorHAnsi"/>
          <w:b/>
          <w:bCs/>
          <w:lang w:eastAsia="ar-SA"/>
        </w:rPr>
        <w:t xml:space="preserve"> </w:t>
      </w:r>
    </w:p>
    <w:p w14:paraId="146E92E1" w14:textId="77777777" w:rsidR="004265CA" w:rsidRPr="00BE36E4" w:rsidRDefault="004265CA" w:rsidP="00F7306B">
      <w:pPr>
        <w:suppressAutoHyphens/>
        <w:spacing w:before="120" w:after="0" w:line="240" w:lineRule="auto"/>
        <w:jc w:val="center"/>
        <w:rPr>
          <w:rFonts w:asciiTheme="minorHAnsi" w:hAnsiTheme="minorHAnsi" w:cstheme="minorHAnsi"/>
          <w:b/>
          <w:bCs/>
          <w:lang w:eastAsia="ar-SA"/>
        </w:rPr>
      </w:pPr>
    </w:p>
    <w:p w14:paraId="71056F84" w14:textId="77777777" w:rsidR="004265CA" w:rsidRPr="00BE36E4" w:rsidRDefault="004265CA" w:rsidP="002D2A2E">
      <w:pPr>
        <w:tabs>
          <w:tab w:val="right" w:pos="9214"/>
        </w:tabs>
        <w:spacing w:after="0" w:line="240" w:lineRule="auto"/>
        <w:ind w:right="1"/>
        <w:jc w:val="both"/>
        <w:rPr>
          <w:rFonts w:asciiTheme="minorHAnsi" w:hAnsiTheme="minorHAnsi" w:cstheme="minorHAnsi"/>
          <w:b/>
        </w:rPr>
      </w:pPr>
      <w:r w:rsidRPr="00BE36E4">
        <w:rPr>
          <w:rFonts w:asciiTheme="minorHAnsi" w:hAnsiTheme="minorHAnsi" w:cstheme="minorHAnsi"/>
          <w:b/>
          <w:lang w:eastAsia="pl-PL"/>
        </w:rPr>
        <w:t>Zamawiający</w:t>
      </w:r>
      <w:r w:rsidRPr="00BE36E4">
        <w:rPr>
          <w:rFonts w:asciiTheme="minorHAnsi" w:hAnsiTheme="minorHAnsi" w:cstheme="minorHAnsi"/>
          <w:b/>
        </w:rPr>
        <w:t>:</w:t>
      </w:r>
    </w:p>
    <w:p w14:paraId="412D7BFD" w14:textId="77777777" w:rsidR="00E31A5E" w:rsidRPr="00BE36E4" w:rsidRDefault="00E31A5E" w:rsidP="00E31A5E">
      <w:pPr>
        <w:autoSpaceDE w:val="0"/>
        <w:spacing w:after="0"/>
        <w:rPr>
          <w:rFonts w:asciiTheme="minorHAnsi" w:hAnsiTheme="minorHAnsi" w:cstheme="minorHAnsi"/>
          <w:b/>
          <w:bCs/>
        </w:rPr>
      </w:pPr>
      <w:r w:rsidRPr="00BE36E4">
        <w:rPr>
          <w:rFonts w:asciiTheme="minorHAnsi" w:hAnsiTheme="minorHAnsi" w:cstheme="minorHAnsi"/>
          <w:b/>
          <w:bCs/>
        </w:rPr>
        <w:t>Gmina Police z siedzibą w Policach</w:t>
      </w:r>
    </w:p>
    <w:p w14:paraId="64ECA5E4" w14:textId="77777777" w:rsidR="00E31A5E" w:rsidRPr="00BE36E4" w:rsidRDefault="00E31A5E" w:rsidP="00E31A5E">
      <w:pPr>
        <w:autoSpaceDE w:val="0"/>
        <w:spacing w:after="0"/>
        <w:rPr>
          <w:rFonts w:asciiTheme="minorHAnsi" w:hAnsiTheme="minorHAnsi" w:cstheme="minorHAnsi"/>
          <w:b/>
          <w:bCs/>
        </w:rPr>
      </w:pPr>
      <w:r w:rsidRPr="00BE36E4">
        <w:rPr>
          <w:rFonts w:asciiTheme="minorHAnsi" w:hAnsiTheme="minorHAnsi" w:cstheme="minorHAnsi"/>
          <w:b/>
          <w:bCs/>
        </w:rPr>
        <w:t>ul. Stefana Batorego 3</w:t>
      </w:r>
    </w:p>
    <w:p w14:paraId="79950563" w14:textId="7BE91A7C" w:rsidR="00265F57" w:rsidRPr="00BE36E4" w:rsidRDefault="00E31A5E" w:rsidP="00E31A5E">
      <w:pPr>
        <w:autoSpaceDE w:val="0"/>
        <w:spacing w:after="0"/>
        <w:rPr>
          <w:rFonts w:asciiTheme="minorHAnsi" w:hAnsiTheme="minorHAnsi" w:cstheme="minorHAnsi"/>
          <w:b/>
          <w:bCs/>
        </w:rPr>
      </w:pPr>
      <w:r w:rsidRPr="00BE36E4">
        <w:rPr>
          <w:rFonts w:asciiTheme="minorHAnsi" w:hAnsiTheme="minorHAnsi" w:cstheme="minorHAnsi"/>
          <w:b/>
          <w:bCs/>
        </w:rPr>
        <w:t xml:space="preserve">72-010 Police </w:t>
      </w:r>
    </w:p>
    <w:p w14:paraId="64C8C084" w14:textId="77777777" w:rsidR="004265CA" w:rsidRPr="00BE36E4" w:rsidRDefault="004265CA" w:rsidP="002D2A2E">
      <w:pPr>
        <w:numPr>
          <w:ilvl w:val="12"/>
          <w:numId w:val="0"/>
        </w:numPr>
        <w:tabs>
          <w:tab w:val="right" w:pos="9214"/>
        </w:tabs>
        <w:spacing w:after="0" w:line="240" w:lineRule="auto"/>
        <w:ind w:right="1"/>
        <w:jc w:val="center"/>
        <w:rPr>
          <w:rFonts w:asciiTheme="minorHAnsi" w:hAnsiTheme="minorHAnsi" w:cstheme="minorHAnsi"/>
          <w:b/>
          <w:i/>
          <w:lang w:eastAsia="pl-PL"/>
        </w:rPr>
      </w:pPr>
    </w:p>
    <w:p w14:paraId="6721E535" w14:textId="7EAF8AA4" w:rsidR="004265CA" w:rsidRDefault="00010345" w:rsidP="00010345">
      <w:pPr>
        <w:tabs>
          <w:tab w:val="right" w:pos="9214"/>
        </w:tabs>
        <w:spacing w:after="0" w:line="240" w:lineRule="auto"/>
        <w:ind w:right="1"/>
        <w:jc w:val="both"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>Nazwa zamówienia:</w:t>
      </w:r>
    </w:p>
    <w:p w14:paraId="2F66B688" w14:textId="5F1B9A3C" w:rsidR="00010345" w:rsidRPr="00010345" w:rsidRDefault="00010345" w:rsidP="00010345">
      <w:pPr>
        <w:tabs>
          <w:tab w:val="right" w:pos="9214"/>
        </w:tabs>
        <w:spacing w:after="0" w:line="240" w:lineRule="auto"/>
        <w:ind w:right="1"/>
        <w:jc w:val="both"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>Rozbudowa wiaduktu drogowego w ciągu ul. Kuźnickiej w Policach.</w:t>
      </w:r>
    </w:p>
    <w:p w14:paraId="1A630A55" w14:textId="77777777" w:rsidR="004265CA" w:rsidRPr="00BE36E4" w:rsidRDefault="004265CA" w:rsidP="002D2A2E">
      <w:pPr>
        <w:tabs>
          <w:tab w:val="right" w:pos="9214"/>
        </w:tabs>
        <w:spacing w:after="0" w:line="240" w:lineRule="auto"/>
        <w:ind w:right="1"/>
        <w:jc w:val="both"/>
        <w:rPr>
          <w:rFonts w:asciiTheme="minorHAnsi" w:hAnsiTheme="minorHAnsi" w:cstheme="minorHAnsi"/>
          <w:b/>
          <w:lang w:eastAsia="pl-PL"/>
        </w:rPr>
      </w:pPr>
    </w:p>
    <w:p w14:paraId="64901DD1" w14:textId="77777777" w:rsidR="004265CA" w:rsidRPr="00BE36E4" w:rsidRDefault="004265CA" w:rsidP="002D2A2E">
      <w:pPr>
        <w:tabs>
          <w:tab w:val="right" w:pos="9214"/>
        </w:tabs>
        <w:spacing w:after="0" w:line="240" w:lineRule="auto"/>
        <w:ind w:right="1"/>
        <w:jc w:val="both"/>
        <w:rPr>
          <w:rFonts w:asciiTheme="minorHAnsi" w:hAnsiTheme="minorHAnsi" w:cstheme="minorHAnsi"/>
          <w:b/>
          <w:lang w:eastAsia="pl-PL"/>
        </w:rPr>
      </w:pPr>
      <w:r w:rsidRPr="00BE36E4">
        <w:rPr>
          <w:rFonts w:asciiTheme="minorHAnsi" w:hAnsiTheme="minorHAnsi" w:cstheme="minorHAnsi"/>
          <w:b/>
          <w:lang w:eastAsia="pl-PL"/>
        </w:rPr>
        <w:t>Wykonawca:</w:t>
      </w:r>
    </w:p>
    <w:p w14:paraId="07D4CAF3" w14:textId="77777777" w:rsidR="004265CA" w:rsidRPr="00BE36E4" w:rsidRDefault="004265CA" w:rsidP="002D2A2E">
      <w:pPr>
        <w:tabs>
          <w:tab w:val="right" w:pos="9214"/>
        </w:tabs>
        <w:spacing w:after="0" w:line="240" w:lineRule="auto"/>
        <w:ind w:right="1"/>
        <w:jc w:val="both"/>
        <w:rPr>
          <w:rFonts w:asciiTheme="minorHAnsi" w:hAnsiTheme="minorHAnsi" w:cstheme="minorHAnsi"/>
          <w:lang w:eastAsia="pl-PL"/>
        </w:rPr>
      </w:pPr>
      <w:r w:rsidRPr="00BE36E4">
        <w:rPr>
          <w:rFonts w:asciiTheme="minorHAnsi" w:hAnsiTheme="minorHAnsi" w:cstheme="minorHAnsi"/>
          <w:lang w:eastAsia="pl-PL"/>
        </w:rPr>
        <w:t>Niniejsza oferta zostaje złożona przez</w:t>
      </w:r>
      <w:r w:rsidRPr="00BE36E4">
        <w:rPr>
          <w:rFonts w:asciiTheme="minorHAnsi" w:hAnsiTheme="minorHAnsi" w:cstheme="minorHAnsi"/>
          <w:vertAlign w:val="superscript"/>
          <w:lang w:eastAsia="pl-PL"/>
        </w:rPr>
        <w:footnoteReference w:id="1"/>
      </w:r>
      <w:r w:rsidRPr="00BE36E4">
        <w:rPr>
          <w:rFonts w:asciiTheme="minorHAnsi" w:hAnsiTheme="minorHAnsi" w:cstheme="minorHAnsi"/>
          <w:lang w:eastAsia="pl-PL"/>
        </w:rPr>
        <w:t>:</w:t>
      </w:r>
    </w:p>
    <w:p w14:paraId="097A6E99" w14:textId="77777777" w:rsidR="004265CA" w:rsidRPr="00BE36E4" w:rsidRDefault="004265CA" w:rsidP="002D2A2E">
      <w:pPr>
        <w:tabs>
          <w:tab w:val="right" w:pos="9214"/>
        </w:tabs>
        <w:spacing w:after="0" w:line="240" w:lineRule="auto"/>
        <w:ind w:right="1"/>
        <w:jc w:val="both"/>
        <w:rPr>
          <w:rFonts w:asciiTheme="minorHAnsi" w:hAnsiTheme="minorHAnsi" w:cstheme="minorHAnsi"/>
          <w:lang w:eastAsia="pl-PL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776"/>
        <w:gridCol w:w="4233"/>
        <w:gridCol w:w="4042"/>
      </w:tblGrid>
      <w:tr w:rsidR="004265CA" w:rsidRPr="00BE36E4" w14:paraId="297C9AC4" w14:textId="77777777" w:rsidTr="00716207">
        <w:tc>
          <w:tcPr>
            <w:tcW w:w="817" w:type="dxa"/>
            <w:tcBorders>
              <w:top w:val="single" w:sz="8" w:space="0" w:color="000000"/>
              <w:bottom w:val="nil"/>
              <w:right w:val="nil"/>
            </w:tcBorders>
            <w:shd w:val="clear" w:color="auto" w:fill="000000"/>
          </w:tcPr>
          <w:p w14:paraId="38F19E67" w14:textId="77777777" w:rsidR="004265CA" w:rsidRPr="00BE36E4" w:rsidRDefault="004265CA" w:rsidP="00716207">
            <w:pPr>
              <w:spacing w:before="100" w:beforeAutospacing="1" w:after="100" w:afterAutospacing="1" w:line="240" w:lineRule="auto"/>
              <w:outlineLvl w:val="0"/>
              <w:rPr>
                <w:rFonts w:asciiTheme="minorHAnsi" w:hAnsiTheme="minorHAnsi" w:cstheme="minorHAnsi"/>
                <w:b/>
                <w:bCs/>
                <w:color w:val="FFFFFF"/>
                <w:kern w:val="36"/>
                <w:lang w:eastAsia="pl-PL"/>
              </w:rPr>
            </w:pPr>
            <w:bookmarkStart w:id="0" w:name="_Toc464386506"/>
            <w:bookmarkStart w:id="1" w:name="_Toc464388373"/>
            <w:r w:rsidRPr="00BE36E4">
              <w:rPr>
                <w:rFonts w:asciiTheme="minorHAnsi" w:hAnsiTheme="minorHAnsi" w:cstheme="minorHAnsi"/>
                <w:b/>
                <w:bCs/>
                <w:color w:val="FFFFFF"/>
                <w:lang w:eastAsia="pl-PL"/>
              </w:rPr>
              <w:t>L.p.</w:t>
            </w:r>
            <w:bookmarkEnd w:id="0"/>
            <w:bookmarkEnd w:id="1"/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000000"/>
          </w:tcPr>
          <w:p w14:paraId="28569F73" w14:textId="77777777" w:rsidR="004265CA" w:rsidRPr="00BE36E4" w:rsidRDefault="004265CA" w:rsidP="00716207">
            <w:pPr>
              <w:spacing w:before="100" w:beforeAutospacing="1" w:after="100" w:afterAutospacing="1" w:line="240" w:lineRule="auto"/>
              <w:outlineLvl w:val="0"/>
              <w:rPr>
                <w:rFonts w:asciiTheme="minorHAnsi" w:hAnsiTheme="minorHAnsi" w:cstheme="minorHAnsi"/>
                <w:b/>
                <w:bCs/>
                <w:color w:val="FFFFFF"/>
                <w:kern w:val="36"/>
                <w:lang w:eastAsia="pl-PL"/>
              </w:rPr>
            </w:pPr>
            <w:bookmarkStart w:id="2" w:name="_Toc464386507"/>
            <w:bookmarkStart w:id="3" w:name="_Toc464388374"/>
            <w:r w:rsidRPr="00BE36E4">
              <w:rPr>
                <w:rFonts w:asciiTheme="minorHAnsi" w:hAnsiTheme="minorHAnsi" w:cstheme="minorHAnsi"/>
                <w:b/>
                <w:bCs/>
                <w:color w:val="FFFFFF"/>
                <w:lang w:eastAsia="pl-PL"/>
              </w:rPr>
              <w:t>Nazwa(y) Wykonawcy(ów)</w:t>
            </w:r>
            <w:bookmarkEnd w:id="2"/>
            <w:bookmarkEnd w:id="3"/>
          </w:p>
        </w:tc>
        <w:tc>
          <w:tcPr>
            <w:tcW w:w="4453" w:type="dxa"/>
            <w:tcBorders>
              <w:top w:val="single" w:sz="8" w:space="0" w:color="000000"/>
              <w:left w:val="nil"/>
              <w:bottom w:val="nil"/>
            </w:tcBorders>
            <w:shd w:val="clear" w:color="auto" w:fill="000000"/>
          </w:tcPr>
          <w:p w14:paraId="1E2FC3F0" w14:textId="77777777" w:rsidR="004265CA" w:rsidRPr="00BE36E4" w:rsidRDefault="004265CA" w:rsidP="00716207">
            <w:pPr>
              <w:spacing w:before="100" w:beforeAutospacing="1" w:after="100" w:afterAutospacing="1" w:line="240" w:lineRule="auto"/>
              <w:outlineLvl w:val="0"/>
              <w:rPr>
                <w:rFonts w:asciiTheme="minorHAnsi" w:hAnsiTheme="minorHAnsi" w:cstheme="minorHAnsi"/>
                <w:b/>
                <w:bCs/>
                <w:color w:val="FFFFFF"/>
                <w:kern w:val="36"/>
                <w:lang w:eastAsia="pl-PL"/>
              </w:rPr>
            </w:pPr>
            <w:bookmarkStart w:id="4" w:name="_Toc464386508"/>
            <w:bookmarkStart w:id="5" w:name="_Toc464388375"/>
            <w:r w:rsidRPr="00BE36E4">
              <w:rPr>
                <w:rFonts w:asciiTheme="minorHAnsi" w:hAnsiTheme="minorHAnsi" w:cstheme="minorHAnsi"/>
                <w:b/>
                <w:bCs/>
                <w:color w:val="FFFFFF"/>
                <w:lang w:eastAsia="pl-PL"/>
              </w:rPr>
              <w:t>Adres(y) Wykonawcy(ów)</w:t>
            </w:r>
            <w:bookmarkEnd w:id="4"/>
            <w:bookmarkEnd w:id="5"/>
          </w:p>
        </w:tc>
      </w:tr>
      <w:tr w:rsidR="004265CA" w:rsidRPr="00BE36E4" w14:paraId="3DDF651A" w14:textId="77777777" w:rsidTr="00716207">
        <w:tc>
          <w:tcPr>
            <w:tcW w:w="81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2C4A1D1B" w14:textId="77777777" w:rsidR="004265CA" w:rsidRPr="00BE36E4" w:rsidRDefault="004265CA" w:rsidP="00962D00">
            <w:pPr>
              <w:pStyle w:val="Akapitzlist"/>
              <w:numPr>
                <w:ilvl w:val="0"/>
                <w:numId w:val="39"/>
              </w:numPr>
              <w:suppressAutoHyphens/>
              <w:spacing w:before="120"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24B6EB9" w14:textId="77777777" w:rsidR="004265CA" w:rsidRPr="00BE36E4" w:rsidRDefault="004265CA" w:rsidP="00716207">
            <w:pPr>
              <w:spacing w:before="100" w:beforeAutospacing="1" w:after="100" w:afterAutospacing="1" w:line="240" w:lineRule="auto"/>
              <w:outlineLvl w:val="0"/>
              <w:rPr>
                <w:rFonts w:asciiTheme="minorHAnsi" w:hAnsiTheme="minorHAnsi" w:cstheme="minorHAnsi"/>
                <w:b/>
                <w:bCs/>
                <w:kern w:val="36"/>
                <w:lang w:eastAsia="pl-PL"/>
              </w:rPr>
            </w:pPr>
          </w:p>
        </w:tc>
        <w:tc>
          <w:tcPr>
            <w:tcW w:w="445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12E387DA" w14:textId="77777777" w:rsidR="004265CA" w:rsidRPr="00BE36E4" w:rsidRDefault="004265CA" w:rsidP="00716207">
            <w:pPr>
              <w:spacing w:before="100" w:beforeAutospacing="1" w:after="100" w:afterAutospacing="1" w:line="240" w:lineRule="auto"/>
              <w:outlineLvl w:val="0"/>
              <w:rPr>
                <w:rFonts w:asciiTheme="minorHAnsi" w:hAnsiTheme="minorHAnsi" w:cstheme="minorHAnsi"/>
                <w:b/>
                <w:bCs/>
                <w:kern w:val="36"/>
                <w:lang w:eastAsia="pl-PL"/>
              </w:rPr>
            </w:pPr>
          </w:p>
        </w:tc>
      </w:tr>
      <w:tr w:rsidR="004265CA" w:rsidRPr="00BE36E4" w14:paraId="1E6A769D" w14:textId="77777777" w:rsidTr="00716207">
        <w:tc>
          <w:tcPr>
            <w:tcW w:w="817" w:type="dxa"/>
            <w:tcBorders>
              <w:top w:val="nil"/>
              <w:bottom w:val="single" w:sz="8" w:space="0" w:color="000000"/>
              <w:right w:val="nil"/>
            </w:tcBorders>
          </w:tcPr>
          <w:p w14:paraId="3E36650C" w14:textId="77777777" w:rsidR="004265CA" w:rsidRPr="00BE36E4" w:rsidRDefault="004265CA" w:rsidP="00962D00">
            <w:pPr>
              <w:pStyle w:val="Akapitzlist"/>
              <w:numPr>
                <w:ilvl w:val="0"/>
                <w:numId w:val="39"/>
              </w:numPr>
              <w:suppressAutoHyphens/>
              <w:spacing w:before="120"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7CF4597" w14:textId="77777777" w:rsidR="004265CA" w:rsidRPr="00BE36E4" w:rsidRDefault="004265CA" w:rsidP="00716207">
            <w:pPr>
              <w:spacing w:before="100" w:beforeAutospacing="1" w:after="100" w:afterAutospacing="1" w:line="240" w:lineRule="auto"/>
              <w:outlineLvl w:val="0"/>
              <w:rPr>
                <w:rFonts w:asciiTheme="minorHAnsi" w:hAnsiTheme="minorHAnsi" w:cstheme="minorHAnsi"/>
                <w:b/>
                <w:bCs/>
                <w:kern w:val="36"/>
                <w:lang w:eastAsia="pl-PL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000000"/>
            </w:tcBorders>
          </w:tcPr>
          <w:p w14:paraId="75AD8F96" w14:textId="77777777" w:rsidR="004265CA" w:rsidRPr="00BE36E4" w:rsidRDefault="004265CA" w:rsidP="00716207">
            <w:pPr>
              <w:spacing w:before="100" w:beforeAutospacing="1" w:after="100" w:afterAutospacing="1" w:line="240" w:lineRule="auto"/>
              <w:outlineLvl w:val="0"/>
              <w:rPr>
                <w:rFonts w:asciiTheme="minorHAnsi" w:hAnsiTheme="minorHAnsi" w:cstheme="minorHAnsi"/>
                <w:b/>
                <w:bCs/>
                <w:kern w:val="36"/>
                <w:lang w:eastAsia="pl-PL"/>
              </w:rPr>
            </w:pPr>
          </w:p>
        </w:tc>
      </w:tr>
    </w:tbl>
    <w:p w14:paraId="75552818" w14:textId="77777777" w:rsidR="004265CA" w:rsidRPr="00BE36E4" w:rsidRDefault="004265CA" w:rsidP="002D2A2E">
      <w:pPr>
        <w:tabs>
          <w:tab w:val="right" w:pos="9214"/>
        </w:tabs>
        <w:spacing w:after="0" w:line="240" w:lineRule="auto"/>
        <w:ind w:right="1"/>
        <w:jc w:val="both"/>
        <w:rPr>
          <w:rFonts w:asciiTheme="minorHAnsi" w:hAnsiTheme="minorHAnsi" w:cstheme="minorHAnsi"/>
          <w:b/>
          <w:lang w:eastAsia="pl-PL"/>
        </w:rPr>
      </w:pPr>
    </w:p>
    <w:p w14:paraId="5EF0105C" w14:textId="4F722530" w:rsidR="004265CA" w:rsidRPr="00BE36E4" w:rsidRDefault="004265CA" w:rsidP="000251C7">
      <w:pPr>
        <w:snapToGrid w:val="0"/>
        <w:spacing w:after="0" w:line="240" w:lineRule="auto"/>
        <w:jc w:val="both"/>
        <w:rPr>
          <w:rFonts w:asciiTheme="minorHAnsi" w:hAnsiTheme="minorHAnsi" w:cstheme="minorHAnsi"/>
          <w:b/>
          <w:lang w:eastAsia="pl-PL"/>
        </w:rPr>
      </w:pPr>
      <w:r w:rsidRPr="00BE36E4">
        <w:rPr>
          <w:rFonts w:asciiTheme="minorHAnsi" w:hAnsiTheme="minorHAnsi" w:cstheme="minorHAnsi"/>
          <w:lang w:eastAsia="pl-PL"/>
        </w:rPr>
        <w:t xml:space="preserve">W odpowiedzi na </w:t>
      </w:r>
      <w:r w:rsidRPr="00BE36E4">
        <w:rPr>
          <w:rFonts w:asciiTheme="minorHAnsi" w:hAnsiTheme="minorHAnsi" w:cstheme="minorHAnsi"/>
          <w:bCs/>
          <w:lang w:eastAsia="pl-PL"/>
        </w:rPr>
        <w:t xml:space="preserve">Ogłoszenie o zamówieniu na Roboty Budowlane pn.: </w:t>
      </w:r>
      <w:r w:rsidR="00010345">
        <w:rPr>
          <w:rFonts w:asciiTheme="minorHAnsi" w:hAnsiTheme="minorHAnsi" w:cstheme="minorHAnsi"/>
          <w:b/>
          <w:lang w:eastAsia="pl-PL"/>
        </w:rPr>
        <w:t>„Rozbudowa wiaduktu drogowego w ciągu ul. Kuźnickiej w Policach</w:t>
      </w:r>
      <w:r w:rsidR="000251C7" w:rsidRPr="00BE36E4">
        <w:rPr>
          <w:rFonts w:asciiTheme="minorHAnsi" w:hAnsiTheme="minorHAnsi" w:cstheme="minorHAnsi"/>
          <w:b/>
          <w:lang w:eastAsia="pl-PL"/>
        </w:rPr>
        <w:t>”</w:t>
      </w:r>
      <w:r w:rsidRPr="00BE36E4">
        <w:rPr>
          <w:rFonts w:asciiTheme="minorHAnsi" w:hAnsiTheme="minorHAnsi" w:cstheme="minorHAnsi"/>
          <w:bCs/>
          <w:lang w:eastAsia="pl-PL"/>
        </w:rPr>
        <w:t xml:space="preserve"> </w:t>
      </w:r>
      <w:r w:rsidRPr="00BE36E4">
        <w:rPr>
          <w:rFonts w:asciiTheme="minorHAnsi" w:hAnsiTheme="minorHAnsi" w:cstheme="minorHAnsi"/>
          <w:lang w:eastAsia="pl-PL"/>
        </w:rPr>
        <w:t>ja/my niżej podpisany/podpisani ________________________ działając w imieniu Wykonawcy jw. składam/y niniejszą ofertę:</w:t>
      </w:r>
    </w:p>
    <w:p w14:paraId="3AB08C23" w14:textId="77777777" w:rsidR="004265CA" w:rsidRPr="00BE36E4" w:rsidRDefault="004265CA" w:rsidP="002D2A2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</w:p>
    <w:p w14:paraId="4CA2424A" w14:textId="7BAA78F5" w:rsidR="00DA0C5E" w:rsidRPr="00E85487" w:rsidRDefault="004265CA" w:rsidP="00E85487">
      <w:pPr>
        <w:pStyle w:val="Akapitzlist"/>
        <w:widowControl w:val="0"/>
        <w:numPr>
          <w:ilvl w:val="0"/>
          <w:numId w:val="28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  <w:bCs/>
          <w:iCs/>
          <w:lang w:eastAsia="pl-PL"/>
        </w:rPr>
      </w:pPr>
      <w:r w:rsidRPr="00BE36E4">
        <w:rPr>
          <w:rFonts w:asciiTheme="minorHAnsi" w:hAnsiTheme="minorHAnsi" w:cstheme="minorHAnsi"/>
          <w:bCs/>
          <w:lang w:eastAsia="ar-SA"/>
        </w:rPr>
        <w:t xml:space="preserve">Oferuję/emy </w:t>
      </w:r>
      <w:r w:rsidRPr="00BE36E4">
        <w:rPr>
          <w:rFonts w:asciiTheme="minorHAnsi" w:hAnsiTheme="minorHAnsi" w:cstheme="minorHAnsi"/>
          <w:bCs/>
          <w:iCs/>
          <w:lang w:eastAsia="pl-PL"/>
        </w:rPr>
        <w:t xml:space="preserve">wykonanie całości przedmiotu zamówienia </w:t>
      </w:r>
      <w:r w:rsidRPr="00BE36E4">
        <w:rPr>
          <w:rFonts w:asciiTheme="minorHAnsi" w:hAnsiTheme="minorHAnsi" w:cstheme="minorHAnsi"/>
          <w:b/>
          <w:bCs/>
          <w:iCs/>
          <w:lang w:eastAsia="pl-PL"/>
        </w:rPr>
        <w:t xml:space="preserve">za  </w:t>
      </w:r>
      <w:r w:rsidR="00CA7F76" w:rsidRPr="00BE36E4">
        <w:rPr>
          <w:rFonts w:asciiTheme="minorHAnsi" w:hAnsiTheme="minorHAnsi" w:cstheme="minorHAnsi"/>
          <w:b/>
          <w:bCs/>
          <w:iCs/>
          <w:lang w:eastAsia="pl-PL"/>
        </w:rPr>
        <w:t>k</w:t>
      </w:r>
      <w:r w:rsidRPr="00BE36E4">
        <w:rPr>
          <w:rFonts w:asciiTheme="minorHAnsi" w:hAnsiTheme="minorHAnsi" w:cstheme="minorHAnsi"/>
          <w:b/>
          <w:bCs/>
          <w:iCs/>
          <w:lang w:eastAsia="pl-PL"/>
        </w:rPr>
        <w:t>wotę  w wysokości</w:t>
      </w:r>
      <w:r w:rsidR="00DA0C5E">
        <w:rPr>
          <w:rFonts w:asciiTheme="minorHAnsi" w:hAnsiTheme="minorHAnsi" w:cstheme="minorHAnsi"/>
          <w:b/>
          <w:bCs/>
          <w:iCs/>
          <w:lang w:eastAsia="pl-PL"/>
        </w:rPr>
        <w:t xml:space="preserve"> __________ zł brutto </w:t>
      </w:r>
      <w:r w:rsidRPr="00BE36E4">
        <w:rPr>
          <w:rFonts w:asciiTheme="minorHAnsi" w:hAnsiTheme="minorHAnsi" w:cstheme="minorHAnsi"/>
          <w:b/>
          <w:bCs/>
          <w:iCs/>
          <w:lang w:eastAsia="pl-PL"/>
        </w:rPr>
        <w:t>(słownie: ____________________</w:t>
      </w:r>
      <w:r w:rsidR="00DA0C5E">
        <w:rPr>
          <w:rFonts w:asciiTheme="minorHAnsi" w:hAnsiTheme="minorHAnsi" w:cstheme="minorHAnsi"/>
          <w:b/>
          <w:bCs/>
          <w:iCs/>
          <w:lang w:eastAsia="pl-PL"/>
        </w:rPr>
        <w:t xml:space="preserve"> </w:t>
      </w:r>
      <w:r w:rsidRPr="00BE36E4">
        <w:rPr>
          <w:rFonts w:asciiTheme="minorHAnsi" w:hAnsiTheme="minorHAnsi" w:cstheme="minorHAnsi"/>
          <w:b/>
          <w:bCs/>
          <w:iCs/>
          <w:lang w:eastAsia="pl-PL"/>
        </w:rPr>
        <w:t>)</w:t>
      </w:r>
      <w:r w:rsidR="00DA0C5E">
        <w:rPr>
          <w:rFonts w:asciiTheme="minorHAnsi" w:hAnsiTheme="minorHAnsi" w:cstheme="minorHAnsi"/>
          <w:bCs/>
          <w:iCs/>
          <w:lang w:eastAsia="pl-PL"/>
        </w:rPr>
        <w:t>.</w:t>
      </w:r>
    </w:p>
    <w:p w14:paraId="36D0D367" w14:textId="77777777" w:rsidR="00DA0C5E" w:rsidRPr="00DA0C5E" w:rsidRDefault="00DA0C5E" w:rsidP="00DA0C5E">
      <w:pPr>
        <w:pStyle w:val="Akapitzlist"/>
        <w:rPr>
          <w:rFonts w:asciiTheme="minorHAnsi" w:hAnsiTheme="minorHAnsi" w:cstheme="minorHAnsi"/>
          <w:bCs/>
          <w:iCs/>
          <w:lang w:eastAsia="pl-PL"/>
        </w:rPr>
      </w:pPr>
    </w:p>
    <w:p w14:paraId="6FBF5508" w14:textId="77777777" w:rsidR="00DA0C5E" w:rsidRDefault="004265CA" w:rsidP="00DA0C5E">
      <w:pPr>
        <w:pStyle w:val="Akapitzlist"/>
        <w:widowControl w:val="0"/>
        <w:numPr>
          <w:ilvl w:val="0"/>
          <w:numId w:val="28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  <w:bCs/>
          <w:iCs/>
          <w:lang w:eastAsia="pl-PL"/>
        </w:rPr>
      </w:pPr>
      <w:r w:rsidRPr="00DA0C5E">
        <w:rPr>
          <w:rFonts w:asciiTheme="minorHAnsi" w:hAnsiTheme="minorHAnsi" w:cstheme="minorHAnsi"/>
          <w:bCs/>
          <w:iCs/>
          <w:lang w:eastAsia="pl-PL"/>
        </w:rPr>
        <w:t xml:space="preserve">Zobowiązuję/my się </w:t>
      </w:r>
      <w:r w:rsidRPr="00DA0C5E">
        <w:rPr>
          <w:rFonts w:asciiTheme="minorHAnsi" w:hAnsiTheme="minorHAnsi" w:cstheme="minorHAnsi"/>
          <w:b/>
          <w:bCs/>
          <w:iCs/>
          <w:lang w:eastAsia="pl-PL"/>
        </w:rPr>
        <w:t>wydłużyć Okres Gwarancji na roboty o __________ miesięcy</w:t>
      </w:r>
      <w:r w:rsidRPr="00BE36E4">
        <w:rPr>
          <w:rStyle w:val="Odwoanieprzypisudolnego"/>
          <w:rFonts w:asciiTheme="minorHAnsi" w:hAnsiTheme="minorHAnsi" w:cstheme="minorHAnsi"/>
          <w:b/>
          <w:bCs/>
          <w:iCs/>
          <w:lang w:eastAsia="pl-PL"/>
        </w:rPr>
        <w:footnoteReference w:id="2"/>
      </w:r>
      <w:r w:rsidRPr="00DA0C5E">
        <w:rPr>
          <w:rFonts w:asciiTheme="minorHAnsi" w:hAnsiTheme="minorHAnsi" w:cstheme="minorHAnsi"/>
          <w:bCs/>
          <w:iCs/>
          <w:lang w:eastAsia="pl-PL"/>
        </w:rPr>
        <w:t xml:space="preserve"> od minimalnego Okresu Gwarancji wynikającego z Specyfikacji Istotnych Warunków </w:t>
      </w:r>
      <w:r w:rsidRPr="00DA0C5E">
        <w:rPr>
          <w:rFonts w:asciiTheme="minorHAnsi" w:hAnsiTheme="minorHAnsi" w:cstheme="minorHAnsi"/>
          <w:bCs/>
          <w:lang w:eastAsia="ar-SA"/>
        </w:rPr>
        <w:t>Zamówienia</w:t>
      </w:r>
      <w:r w:rsidR="00523B4E" w:rsidRPr="00DA0C5E">
        <w:rPr>
          <w:rFonts w:asciiTheme="minorHAnsi" w:hAnsiTheme="minorHAnsi" w:cstheme="minorHAnsi"/>
          <w:bCs/>
          <w:iCs/>
          <w:lang w:eastAsia="pl-PL"/>
        </w:rPr>
        <w:t xml:space="preserve"> (tj. 36</w:t>
      </w:r>
      <w:r w:rsidRPr="00DA0C5E">
        <w:rPr>
          <w:rFonts w:asciiTheme="minorHAnsi" w:hAnsiTheme="minorHAnsi" w:cstheme="minorHAnsi"/>
          <w:bCs/>
          <w:iCs/>
          <w:lang w:eastAsia="pl-PL"/>
        </w:rPr>
        <w:t xml:space="preserve"> miesięcy od </w:t>
      </w:r>
      <w:r w:rsidR="00CA7F76" w:rsidRPr="00DA0C5E">
        <w:rPr>
          <w:rFonts w:asciiTheme="minorHAnsi" w:hAnsiTheme="minorHAnsi" w:cstheme="minorHAnsi"/>
          <w:bCs/>
          <w:iCs/>
          <w:lang w:eastAsia="pl-PL"/>
        </w:rPr>
        <w:t>odbioru robót</w:t>
      </w:r>
      <w:r w:rsidRPr="00DA0C5E">
        <w:rPr>
          <w:rFonts w:asciiTheme="minorHAnsi" w:hAnsiTheme="minorHAnsi" w:cstheme="minorHAnsi"/>
          <w:bCs/>
          <w:iCs/>
          <w:lang w:eastAsia="pl-PL"/>
        </w:rPr>
        <w:t>).</w:t>
      </w:r>
    </w:p>
    <w:p w14:paraId="701A7DB7" w14:textId="77777777" w:rsidR="00DA0C5E" w:rsidRPr="00DA0C5E" w:rsidRDefault="00DA0C5E" w:rsidP="00DA0C5E">
      <w:pPr>
        <w:pStyle w:val="Akapitzlist"/>
        <w:rPr>
          <w:rFonts w:asciiTheme="minorHAnsi" w:hAnsiTheme="minorHAnsi" w:cstheme="minorHAnsi"/>
          <w:bCs/>
          <w:lang w:eastAsia="ar-SA"/>
        </w:rPr>
      </w:pPr>
    </w:p>
    <w:p w14:paraId="4C5A4891" w14:textId="77777777" w:rsidR="00DA0C5E" w:rsidRPr="00DA0C5E" w:rsidRDefault="004265CA" w:rsidP="00DA0C5E">
      <w:pPr>
        <w:pStyle w:val="Akapitzlist"/>
        <w:widowControl w:val="0"/>
        <w:numPr>
          <w:ilvl w:val="0"/>
          <w:numId w:val="28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  <w:bCs/>
          <w:iCs/>
          <w:lang w:eastAsia="pl-PL"/>
        </w:rPr>
      </w:pPr>
      <w:r w:rsidRPr="00DA0C5E">
        <w:rPr>
          <w:rFonts w:asciiTheme="minorHAnsi" w:hAnsiTheme="minorHAnsi" w:cstheme="minorHAnsi"/>
          <w:bCs/>
          <w:lang w:eastAsia="ar-SA"/>
        </w:rPr>
        <w:t xml:space="preserve">Oświadczam/y, </w:t>
      </w:r>
      <w:r w:rsidRPr="00DA0C5E">
        <w:rPr>
          <w:rFonts w:asciiTheme="minorHAnsi" w:hAnsiTheme="minorHAnsi" w:cstheme="minorHAnsi"/>
          <w:bCs/>
          <w:iCs/>
          <w:lang w:eastAsia="pl-PL"/>
        </w:rPr>
        <w:t>że</w:t>
      </w:r>
      <w:r w:rsidRPr="00DA0C5E">
        <w:rPr>
          <w:rFonts w:asciiTheme="minorHAnsi" w:hAnsiTheme="minorHAnsi" w:cstheme="minorHAnsi"/>
          <w:bCs/>
          <w:lang w:eastAsia="ar-SA"/>
        </w:rPr>
        <w:t xml:space="preserve"> zapoznałem/liśmy się ze Specyfikacją Istotnych Warunków Zamówienia, w tym także ze wzorem umowy i uzyskaliśmy wszelkie informacje niezbędne do przygotowania niniejszej oferty. W przypadku wyboru naszej oferty zobowiązuję/emy się do zawarcia umowy zgodnej z niniejszą ofertą, na warunkach określonych w Specyfikacji Istotnych Warunków Zamówienia oraz w miejscu i terminie wyznaczonym przez Zamawiającego, a przed zawarciem umowy do wniesienia Zabezpieczenia Należytego Wykonania Umowy.</w:t>
      </w:r>
    </w:p>
    <w:p w14:paraId="6DFD1FBB" w14:textId="77777777" w:rsidR="00DA0C5E" w:rsidRPr="00DA0C5E" w:rsidRDefault="00DA0C5E" w:rsidP="00DA0C5E">
      <w:pPr>
        <w:pStyle w:val="Akapitzlist"/>
        <w:rPr>
          <w:rFonts w:asciiTheme="minorHAnsi" w:hAnsiTheme="minorHAnsi" w:cstheme="minorHAnsi"/>
          <w:bCs/>
          <w:lang w:eastAsia="ar-SA"/>
        </w:rPr>
      </w:pPr>
    </w:p>
    <w:p w14:paraId="56AD0A4F" w14:textId="77777777" w:rsidR="00DA0C5E" w:rsidRPr="00DA0C5E" w:rsidRDefault="004265CA" w:rsidP="00DA0C5E">
      <w:pPr>
        <w:pStyle w:val="Akapitzlist"/>
        <w:widowControl w:val="0"/>
        <w:numPr>
          <w:ilvl w:val="0"/>
          <w:numId w:val="28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  <w:bCs/>
          <w:iCs/>
          <w:lang w:eastAsia="pl-PL"/>
        </w:rPr>
      </w:pPr>
      <w:r w:rsidRPr="00DA0C5E">
        <w:rPr>
          <w:rFonts w:asciiTheme="minorHAnsi" w:hAnsiTheme="minorHAnsi" w:cstheme="minorHAnsi"/>
          <w:bCs/>
          <w:lang w:eastAsia="ar-SA"/>
        </w:rPr>
        <w:t>Oświadczam/y, że uważam/y się za związanego/ych niniejszą ofertą przez czas wskazany w Specyfikacji Istotnych Warunków Zamówienia.</w:t>
      </w:r>
    </w:p>
    <w:p w14:paraId="6227A1EA" w14:textId="77777777" w:rsidR="00DA0C5E" w:rsidRPr="00DA0C5E" w:rsidRDefault="00DA0C5E" w:rsidP="00DA0C5E">
      <w:pPr>
        <w:pStyle w:val="Akapitzlist"/>
        <w:rPr>
          <w:rFonts w:asciiTheme="minorHAnsi" w:hAnsiTheme="minorHAnsi" w:cstheme="minorHAnsi"/>
          <w:bCs/>
          <w:lang w:eastAsia="ar-SA"/>
        </w:rPr>
      </w:pPr>
    </w:p>
    <w:p w14:paraId="66EB275A" w14:textId="4771571C" w:rsidR="004265CA" w:rsidRPr="00DA0C5E" w:rsidRDefault="004265CA" w:rsidP="00DA0C5E">
      <w:pPr>
        <w:pStyle w:val="Akapitzlist"/>
        <w:widowControl w:val="0"/>
        <w:numPr>
          <w:ilvl w:val="0"/>
          <w:numId w:val="28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  <w:bCs/>
          <w:iCs/>
          <w:lang w:eastAsia="pl-PL"/>
        </w:rPr>
      </w:pPr>
      <w:r w:rsidRPr="00DA0C5E">
        <w:rPr>
          <w:rFonts w:asciiTheme="minorHAnsi" w:hAnsiTheme="minorHAnsi" w:cstheme="minorHAnsi"/>
          <w:bCs/>
          <w:lang w:eastAsia="ar-SA"/>
        </w:rPr>
        <w:t>Nazwy (firmy) podwykonawców, na których zasoby powołujemy się na zasadach określonych w art. 22a ust. 1 PZP, w celu wykazania spełniania warunków udziału w postępowaniu, o których mowa w art. 22 ust. 1b PZP*:</w:t>
      </w:r>
    </w:p>
    <w:tbl>
      <w:tblPr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 w:firstRow="1" w:lastRow="0" w:firstColumn="1" w:lastColumn="0" w:noHBand="0" w:noVBand="0"/>
      </w:tblPr>
      <w:tblGrid>
        <w:gridCol w:w="708"/>
        <w:gridCol w:w="7938"/>
      </w:tblGrid>
      <w:tr w:rsidR="004265CA" w:rsidRPr="00BE36E4" w14:paraId="2A10D4E8" w14:textId="77777777" w:rsidTr="00716207">
        <w:trPr>
          <w:trHeight w:val="465"/>
        </w:trPr>
        <w:tc>
          <w:tcPr>
            <w:tcW w:w="708" w:type="dxa"/>
            <w:tcBorders>
              <w:top w:val="single" w:sz="4" w:space="0" w:color="000000"/>
              <w:bottom w:val="nil"/>
              <w:right w:val="nil"/>
            </w:tcBorders>
            <w:shd w:val="clear" w:color="auto" w:fill="000000"/>
          </w:tcPr>
          <w:p w14:paraId="665199E2" w14:textId="77777777" w:rsidR="004265CA" w:rsidRPr="00BE36E4" w:rsidRDefault="004265CA" w:rsidP="00716207">
            <w:pPr>
              <w:suppressAutoHyphens/>
              <w:spacing w:before="120"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FFFFFF"/>
                <w:lang w:eastAsia="ar-SA"/>
              </w:rPr>
            </w:pPr>
            <w:r w:rsidRPr="00BE36E4">
              <w:rPr>
                <w:rFonts w:asciiTheme="minorHAnsi" w:hAnsiTheme="minorHAnsi" w:cstheme="minorHAnsi"/>
                <w:b/>
                <w:color w:val="FFFFFF"/>
                <w:lang w:eastAsia="ar-SA"/>
              </w:rPr>
              <w:t>Lp.</w:t>
            </w:r>
          </w:p>
        </w:tc>
        <w:tc>
          <w:tcPr>
            <w:tcW w:w="7938" w:type="dxa"/>
            <w:tcBorders>
              <w:top w:val="single" w:sz="4" w:space="0" w:color="000000"/>
            </w:tcBorders>
            <w:shd w:val="clear" w:color="auto" w:fill="000000"/>
          </w:tcPr>
          <w:p w14:paraId="63896C69" w14:textId="77777777" w:rsidR="004265CA" w:rsidRPr="00BE36E4" w:rsidRDefault="004265CA" w:rsidP="00716207">
            <w:pPr>
              <w:suppressAutoHyphens/>
              <w:spacing w:before="120"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FFFFFF"/>
                <w:lang w:eastAsia="ar-SA"/>
              </w:rPr>
            </w:pPr>
            <w:r w:rsidRPr="00BE36E4">
              <w:rPr>
                <w:rFonts w:asciiTheme="minorHAnsi" w:hAnsiTheme="minorHAnsi" w:cstheme="minorHAnsi"/>
                <w:b/>
                <w:color w:val="FFFFFF"/>
                <w:lang w:eastAsia="ar-SA"/>
              </w:rPr>
              <w:t>Podwykonawca (firma lub nazwa)</w:t>
            </w:r>
          </w:p>
        </w:tc>
      </w:tr>
      <w:tr w:rsidR="004265CA" w:rsidRPr="00BE36E4" w14:paraId="2FE26D6E" w14:textId="77777777" w:rsidTr="00716207">
        <w:trPr>
          <w:trHeight w:val="465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C49D2C" w14:textId="77777777" w:rsidR="004265CA" w:rsidRPr="00BE36E4" w:rsidRDefault="004265CA" w:rsidP="00962D00">
            <w:pPr>
              <w:pStyle w:val="Akapitzlist"/>
              <w:numPr>
                <w:ilvl w:val="0"/>
                <w:numId w:val="44"/>
              </w:numPr>
              <w:suppressAutoHyphens/>
              <w:spacing w:before="120"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7938" w:type="dxa"/>
            <w:tcBorders>
              <w:top w:val="single" w:sz="4" w:space="0" w:color="000000"/>
              <w:bottom w:val="single" w:sz="4" w:space="0" w:color="000000"/>
            </w:tcBorders>
          </w:tcPr>
          <w:p w14:paraId="2BCE9978" w14:textId="77777777" w:rsidR="004265CA" w:rsidRPr="00BE36E4" w:rsidRDefault="004265CA" w:rsidP="00716207">
            <w:pPr>
              <w:suppressAutoHyphens/>
              <w:spacing w:before="120" w:after="0" w:line="240" w:lineRule="auto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  <w:tr w:rsidR="004265CA" w:rsidRPr="00BE36E4" w14:paraId="1A298FE2" w14:textId="77777777" w:rsidTr="00716207">
        <w:trPr>
          <w:trHeight w:val="465"/>
        </w:trPr>
        <w:tc>
          <w:tcPr>
            <w:tcW w:w="708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1C8CF0D3" w14:textId="77777777" w:rsidR="004265CA" w:rsidRPr="00BE36E4" w:rsidRDefault="004265CA" w:rsidP="00962D00">
            <w:pPr>
              <w:pStyle w:val="Akapitzlist"/>
              <w:numPr>
                <w:ilvl w:val="0"/>
                <w:numId w:val="44"/>
              </w:numPr>
              <w:suppressAutoHyphens/>
              <w:spacing w:before="120"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14:paraId="65FF9CA7" w14:textId="77777777" w:rsidR="004265CA" w:rsidRPr="00BE36E4" w:rsidRDefault="004265CA" w:rsidP="00716207">
            <w:pPr>
              <w:suppressAutoHyphens/>
              <w:spacing w:before="120" w:after="0" w:line="240" w:lineRule="auto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</w:tbl>
    <w:p w14:paraId="47818314" w14:textId="77777777" w:rsidR="004265CA" w:rsidRPr="00BE36E4" w:rsidRDefault="004265CA" w:rsidP="00B941E4">
      <w:pPr>
        <w:suppressAutoHyphens/>
        <w:spacing w:before="120" w:after="0"/>
        <w:ind w:left="426" w:hanging="426"/>
        <w:jc w:val="both"/>
        <w:rPr>
          <w:rFonts w:asciiTheme="minorHAnsi" w:hAnsiTheme="minorHAnsi" w:cstheme="minorHAnsi"/>
          <w:bCs/>
          <w:lang w:eastAsia="ar-SA"/>
        </w:rPr>
      </w:pPr>
      <w:r w:rsidRPr="00BE36E4">
        <w:rPr>
          <w:rFonts w:asciiTheme="minorHAnsi" w:hAnsiTheme="minorHAnsi" w:cstheme="minorHAnsi"/>
          <w:bCs/>
          <w:lang w:eastAsia="ar-SA"/>
        </w:rPr>
        <w:t xml:space="preserve">7. </w:t>
      </w:r>
      <w:r w:rsidRPr="00BE36E4">
        <w:rPr>
          <w:rFonts w:asciiTheme="minorHAnsi" w:hAnsiTheme="minorHAnsi" w:cstheme="minorHAnsi"/>
          <w:bCs/>
          <w:lang w:eastAsia="ar-SA"/>
        </w:rPr>
        <w:tab/>
        <w:t xml:space="preserve">Następujące zakresy rzeczowe wchodzące w przedmiot zamówienia zamierzam/y powierzyć następującym podwykonawcom*: </w:t>
      </w:r>
    </w:p>
    <w:tbl>
      <w:tblPr>
        <w:tblW w:w="4771" w:type="pct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4394"/>
        <w:gridCol w:w="3685"/>
      </w:tblGrid>
      <w:tr w:rsidR="004265CA" w:rsidRPr="00BE36E4" w14:paraId="55584425" w14:textId="77777777" w:rsidTr="00716207">
        <w:trPr>
          <w:trHeight w:val="465"/>
        </w:trPr>
        <w:tc>
          <w:tcPr>
            <w:tcW w:w="328" w:type="pct"/>
            <w:tcBorders>
              <w:top w:val="single" w:sz="4" w:space="0" w:color="000000"/>
              <w:bottom w:val="nil"/>
              <w:right w:val="nil"/>
            </w:tcBorders>
            <w:shd w:val="clear" w:color="auto" w:fill="000000"/>
          </w:tcPr>
          <w:p w14:paraId="4E8E7606" w14:textId="77777777" w:rsidR="004265CA" w:rsidRPr="00BE36E4" w:rsidRDefault="004265CA" w:rsidP="00716207">
            <w:pPr>
              <w:suppressAutoHyphens/>
              <w:spacing w:before="120"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FFFFFF"/>
                <w:lang w:eastAsia="ar-SA"/>
              </w:rPr>
            </w:pPr>
            <w:r w:rsidRPr="00BE36E4">
              <w:rPr>
                <w:rFonts w:asciiTheme="minorHAnsi" w:hAnsiTheme="minorHAnsi" w:cstheme="minorHAnsi"/>
                <w:b/>
                <w:color w:val="FFFFFF"/>
                <w:lang w:eastAsia="ar-SA"/>
              </w:rPr>
              <w:t>Lp.</w:t>
            </w:r>
          </w:p>
        </w:tc>
        <w:tc>
          <w:tcPr>
            <w:tcW w:w="2541" w:type="pct"/>
            <w:tcBorders>
              <w:top w:val="single" w:sz="4" w:space="0" w:color="000000"/>
            </w:tcBorders>
            <w:shd w:val="clear" w:color="auto" w:fill="000000"/>
          </w:tcPr>
          <w:p w14:paraId="4A52A343" w14:textId="77777777" w:rsidR="004265CA" w:rsidRPr="00BE36E4" w:rsidRDefault="004265CA" w:rsidP="00716207">
            <w:pPr>
              <w:suppressAutoHyphens/>
              <w:spacing w:before="120"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FFFFFF"/>
                <w:lang w:eastAsia="ar-SA"/>
              </w:rPr>
            </w:pPr>
            <w:r w:rsidRPr="00BE36E4">
              <w:rPr>
                <w:rFonts w:asciiTheme="minorHAnsi" w:hAnsiTheme="minorHAnsi" w:cstheme="minorHAnsi"/>
                <w:b/>
                <w:color w:val="FFFFFF"/>
                <w:lang w:eastAsia="ar-SA"/>
              </w:rPr>
              <w:t>Podwykonawca (firma lub nazwa)</w:t>
            </w:r>
          </w:p>
        </w:tc>
        <w:tc>
          <w:tcPr>
            <w:tcW w:w="2131" w:type="pct"/>
            <w:tcBorders>
              <w:top w:val="single" w:sz="4" w:space="0" w:color="000000"/>
            </w:tcBorders>
            <w:shd w:val="clear" w:color="auto" w:fill="000000"/>
          </w:tcPr>
          <w:p w14:paraId="5F4E2E6F" w14:textId="77777777" w:rsidR="004265CA" w:rsidRPr="00BE36E4" w:rsidRDefault="004265CA" w:rsidP="00716207">
            <w:pPr>
              <w:suppressAutoHyphens/>
              <w:spacing w:before="120"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FFFFFF"/>
                <w:lang w:eastAsia="ar-SA"/>
              </w:rPr>
            </w:pPr>
            <w:r w:rsidRPr="00BE36E4">
              <w:rPr>
                <w:rFonts w:asciiTheme="minorHAnsi" w:hAnsiTheme="minorHAnsi" w:cstheme="minorHAnsi"/>
                <w:b/>
                <w:color w:val="FFFFFF"/>
                <w:lang w:eastAsia="ar-SA"/>
              </w:rPr>
              <w:t>Zakres rzeczowy</w:t>
            </w:r>
          </w:p>
        </w:tc>
      </w:tr>
      <w:tr w:rsidR="004265CA" w:rsidRPr="00BE36E4" w14:paraId="4A8E118C" w14:textId="77777777" w:rsidTr="00716207">
        <w:trPr>
          <w:trHeight w:val="465"/>
        </w:trPr>
        <w:tc>
          <w:tcPr>
            <w:tcW w:w="328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3B27E4" w14:textId="77777777" w:rsidR="004265CA" w:rsidRPr="00BE36E4" w:rsidRDefault="004265CA" w:rsidP="00962D00">
            <w:pPr>
              <w:pStyle w:val="Akapitzlist"/>
              <w:numPr>
                <w:ilvl w:val="0"/>
                <w:numId w:val="40"/>
              </w:numPr>
              <w:suppressAutoHyphens/>
              <w:spacing w:before="120"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541" w:type="pct"/>
            <w:tcBorders>
              <w:top w:val="single" w:sz="4" w:space="0" w:color="000000"/>
              <w:bottom w:val="single" w:sz="4" w:space="0" w:color="000000"/>
            </w:tcBorders>
          </w:tcPr>
          <w:p w14:paraId="1676379D" w14:textId="77777777" w:rsidR="004265CA" w:rsidRPr="00BE36E4" w:rsidRDefault="004265CA" w:rsidP="00716207">
            <w:pPr>
              <w:suppressAutoHyphens/>
              <w:spacing w:before="120"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131" w:type="pct"/>
            <w:tcBorders>
              <w:top w:val="single" w:sz="4" w:space="0" w:color="000000"/>
              <w:bottom w:val="single" w:sz="4" w:space="0" w:color="000000"/>
            </w:tcBorders>
          </w:tcPr>
          <w:p w14:paraId="50403715" w14:textId="77777777" w:rsidR="004265CA" w:rsidRPr="00BE36E4" w:rsidRDefault="004265CA" w:rsidP="00716207">
            <w:pPr>
              <w:suppressAutoHyphens/>
              <w:spacing w:before="120" w:after="0" w:line="240" w:lineRule="auto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  <w:tr w:rsidR="004265CA" w:rsidRPr="00BE36E4" w14:paraId="62873051" w14:textId="77777777" w:rsidTr="00716207">
        <w:trPr>
          <w:trHeight w:val="465"/>
        </w:trPr>
        <w:tc>
          <w:tcPr>
            <w:tcW w:w="328" w:type="pct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4743F76F" w14:textId="77777777" w:rsidR="004265CA" w:rsidRPr="00BE36E4" w:rsidRDefault="004265CA" w:rsidP="00962D00">
            <w:pPr>
              <w:pStyle w:val="Akapitzlist"/>
              <w:numPr>
                <w:ilvl w:val="0"/>
                <w:numId w:val="40"/>
              </w:numPr>
              <w:suppressAutoHyphens/>
              <w:spacing w:before="120"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541" w:type="pct"/>
            <w:tcBorders>
              <w:bottom w:val="single" w:sz="4" w:space="0" w:color="000000"/>
            </w:tcBorders>
          </w:tcPr>
          <w:p w14:paraId="1578336B" w14:textId="77777777" w:rsidR="004265CA" w:rsidRPr="00BE36E4" w:rsidRDefault="004265CA" w:rsidP="00716207">
            <w:pPr>
              <w:suppressAutoHyphens/>
              <w:spacing w:before="120" w:after="0" w:line="240" w:lineRule="auto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2131" w:type="pct"/>
            <w:tcBorders>
              <w:bottom w:val="single" w:sz="4" w:space="0" w:color="000000"/>
            </w:tcBorders>
          </w:tcPr>
          <w:p w14:paraId="3F595E65" w14:textId="77777777" w:rsidR="004265CA" w:rsidRPr="00BE36E4" w:rsidRDefault="004265CA" w:rsidP="00716207">
            <w:pPr>
              <w:suppressAutoHyphens/>
              <w:spacing w:before="120" w:after="0" w:line="240" w:lineRule="auto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</w:tbl>
    <w:p w14:paraId="77557547" w14:textId="77777777" w:rsidR="004265CA" w:rsidRPr="00BE36E4" w:rsidDel="002002F1" w:rsidRDefault="004265CA" w:rsidP="00F7306B">
      <w:pPr>
        <w:suppressAutoHyphens/>
        <w:spacing w:before="120" w:after="0"/>
        <w:ind w:left="426" w:hanging="426"/>
        <w:jc w:val="both"/>
        <w:rPr>
          <w:rFonts w:asciiTheme="minorHAnsi" w:hAnsiTheme="minorHAnsi" w:cstheme="minorHAnsi"/>
          <w:bCs/>
          <w:lang w:eastAsia="ar-SA"/>
        </w:rPr>
      </w:pPr>
      <w:r w:rsidRPr="00BE36E4">
        <w:rPr>
          <w:rFonts w:asciiTheme="minorHAnsi" w:hAnsiTheme="minorHAnsi" w:cstheme="minorHAnsi"/>
          <w:bCs/>
          <w:lang w:eastAsia="ar-SA"/>
        </w:rPr>
        <w:t xml:space="preserve">8. </w:t>
      </w:r>
      <w:r w:rsidRPr="00BE36E4">
        <w:rPr>
          <w:rFonts w:asciiTheme="minorHAnsi" w:hAnsiTheme="minorHAnsi" w:cstheme="minorHAnsi"/>
          <w:bCs/>
          <w:lang w:eastAsia="ar-SA"/>
        </w:rPr>
        <w:tab/>
        <w:t xml:space="preserve">Następujące informacje zawarte w niniejszej ofercie stanowią tajemnicę przedsiębiorstwa*: </w:t>
      </w:r>
    </w:p>
    <w:tbl>
      <w:tblPr>
        <w:tblW w:w="0" w:type="auto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708"/>
        <w:gridCol w:w="4253"/>
        <w:gridCol w:w="3674"/>
      </w:tblGrid>
      <w:tr w:rsidR="004265CA" w:rsidRPr="00BE36E4" w14:paraId="4A094D96" w14:textId="77777777" w:rsidTr="00716207">
        <w:tc>
          <w:tcPr>
            <w:tcW w:w="708" w:type="dxa"/>
            <w:tcBorders>
              <w:top w:val="single" w:sz="8" w:space="0" w:color="000000"/>
            </w:tcBorders>
            <w:shd w:val="clear" w:color="auto" w:fill="000000"/>
          </w:tcPr>
          <w:p w14:paraId="24812D8A" w14:textId="77777777" w:rsidR="004265CA" w:rsidRPr="00BE36E4" w:rsidRDefault="004265CA" w:rsidP="00716207">
            <w:pPr>
              <w:spacing w:before="100" w:beforeAutospacing="1" w:after="100" w:afterAutospacing="1" w:line="240" w:lineRule="auto"/>
              <w:outlineLvl w:val="0"/>
              <w:rPr>
                <w:rFonts w:asciiTheme="minorHAnsi" w:hAnsiTheme="minorHAnsi" w:cstheme="minorHAnsi"/>
                <w:b/>
                <w:bCs/>
                <w:color w:val="FFFFFF"/>
                <w:kern w:val="36"/>
                <w:lang w:eastAsia="pl-PL"/>
              </w:rPr>
            </w:pPr>
            <w:bookmarkStart w:id="7" w:name="_Toc464386509"/>
            <w:bookmarkStart w:id="8" w:name="_Toc464388376"/>
            <w:r w:rsidRPr="00BE36E4">
              <w:rPr>
                <w:rFonts w:asciiTheme="minorHAnsi" w:hAnsiTheme="minorHAnsi" w:cstheme="minorHAnsi"/>
                <w:b/>
                <w:bCs/>
                <w:color w:val="FFFFFF"/>
                <w:lang w:eastAsia="pl-PL"/>
              </w:rPr>
              <w:t>Lp.</w:t>
            </w:r>
            <w:bookmarkEnd w:id="7"/>
            <w:bookmarkEnd w:id="8"/>
          </w:p>
        </w:tc>
        <w:tc>
          <w:tcPr>
            <w:tcW w:w="4253" w:type="dxa"/>
            <w:tcBorders>
              <w:top w:val="single" w:sz="8" w:space="0" w:color="000000"/>
            </w:tcBorders>
            <w:shd w:val="clear" w:color="auto" w:fill="000000"/>
          </w:tcPr>
          <w:p w14:paraId="0ABCCDA5" w14:textId="77777777" w:rsidR="004265CA" w:rsidRPr="00BE36E4" w:rsidRDefault="004265CA" w:rsidP="00716207">
            <w:pPr>
              <w:spacing w:before="100" w:beforeAutospacing="1" w:after="100" w:afterAutospacing="1" w:line="240" w:lineRule="auto"/>
              <w:outlineLvl w:val="0"/>
              <w:rPr>
                <w:rFonts w:asciiTheme="minorHAnsi" w:hAnsiTheme="minorHAnsi" w:cstheme="minorHAnsi"/>
                <w:b/>
                <w:bCs/>
                <w:color w:val="FFFFFF"/>
                <w:kern w:val="36"/>
                <w:lang w:eastAsia="pl-PL"/>
              </w:rPr>
            </w:pPr>
            <w:bookmarkStart w:id="9" w:name="_Toc464386510"/>
            <w:bookmarkStart w:id="10" w:name="_Toc464388377"/>
            <w:r w:rsidRPr="00BE36E4">
              <w:rPr>
                <w:rFonts w:asciiTheme="minorHAnsi" w:hAnsiTheme="minorHAnsi" w:cstheme="minorHAnsi"/>
                <w:b/>
                <w:bCs/>
                <w:color w:val="FFFFFF"/>
                <w:lang w:eastAsia="pl-PL"/>
              </w:rPr>
              <w:t>Oznaczenie rodzaju (nazwy) informacji</w:t>
            </w:r>
            <w:bookmarkEnd w:id="9"/>
            <w:bookmarkEnd w:id="10"/>
          </w:p>
        </w:tc>
        <w:tc>
          <w:tcPr>
            <w:tcW w:w="3674" w:type="dxa"/>
            <w:tcBorders>
              <w:top w:val="single" w:sz="8" w:space="0" w:color="000000"/>
            </w:tcBorders>
            <w:shd w:val="clear" w:color="auto" w:fill="000000"/>
          </w:tcPr>
          <w:p w14:paraId="0829E380" w14:textId="77777777" w:rsidR="004265CA" w:rsidRPr="00BE36E4" w:rsidRDefault="004265CA" w:rsidP="00716207">
            <w:pPr>
              <w:spacing w:before="100" w:beforeAutospacing="1" w:after="100" w:afterAutospacing="1" w:line="240" w:lineRule="auto"/>
              <w:outlineLvl w:val="0"/>
              <w:rPr>
                <w:rFonts w:asciiTheme="minorHAnsi" w:hAnsiTheme="minorHAnsi" w:cstheme="minorHAnsi"/>
                <w:b/>
                <w:bCs/>
                <w:color w:val="FFFFFF"/>
                <w:kern w:val="36"/>
                <w:lang w:eastAsia="pl-PL"/>
              </w:rPr>
            </w:pPr>
            <w:bookmarkStart w:id="11" w:name="_Toc464386511"/>
            <w:bookmarkStart w:id="12" w:name="_Toc464388378"/>
            <w:r w:rsidRPr="00BE36E4">
              <w:rPr>
                <w:rFonts w:asciiTheme="minorHAnsi" w:hAnsiTheme="minorHAnsi" w:cstheme="minorHAnsi"/>
                <w:b/>
                <w:bCs/>
                <w:color w:val="FFFFFF"/>
                <w:lang w:eastAsia="pl-PL"/>
              </w:rPr>
              <w:t>Strony w ofercie od - do</w:t>
            </w:r>
            <w:bookmarkEnd w:id="11"/>
            <w:bookmarkEnd w:id="12"/>
            <w:r w:rsidRPr="00BE36E4">
              <w:rPr>
                <w:rFonts w:asciiTheme="minorHAnsi" w:hAnsiTheme="minorHAnsi" w:cstheme="minorHAnsi"/>
                <w:b/>
                <w:bCs/>
                <w:color w:val="FFFFFF"/>
                <w:lang w:eastAsia="pl-PL"/>
              </w:rPr>
              <w:t xml:space="preserve"> </w:t>
            </w:r>
          </w:p>
        </w:tc>
      </w:tr>
      <w:tr w:rsidR="004265CA" w:rsidRPr="00BE36E4" w14:paraId="7182A8B6" w14:textId="77777777" w:rsidTr="00716207"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1F25426" w14:textId="77777777" w:rsidR="004265CA" w:rsidRPr="00BE36E4" w:rsidRDefault="004265CA" w:rsidP="00962D00">
            <w:pPr>
              <w:pStyle w:val="Akapitzlist"/>
              <w:numPr>
                <w:ilvl w:val="0"/>
                <w:numId w:val="42"/>
              </w:numPr>
              <w:suppressAutoHyphens/>
              <w:spacing w:before="120"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4253" w:type="dxa"/>
            <w:tcBorders>
              <w:top w:val="single" w:sz="8" w:space="0" w:color="000000"/>
              <w:bottom w:val="single" w:sz="8" w:space="0" w:color="000000"/>
            </w:tcBorders>
          </w:tcPr>
          <w:p w14:paraId="28931BC9" w14:textId="77777777" w:rsidR="004265CA" w:rsidRPr="00BE36E4" w:rsidRDefault="004265CA" w:rsidP="00716207">
            <w:pPr>
              <w:spacing w:before="100" w:beforeAutospacing="1" w:after="100" w:afterAutospacing="1" w:line="240" w:lineRule="auto"/>
              <w:outlineLvl w:val="0"/>
              <w:rPr>
                <w:rFonts w:asciiTheme="minorHAnsi" w:hAnsiTheme="minorHAnsi" w:cstheme="minorHAnsi"/>
                <w:b/>
                <w:bCs/>
                <w:kern w:val="36"/>
                <w:lang w:eastAsia="pl-PL"/>
              </w:rPr>
            </w:pPr>
          </w:p>
        </w:tc>
        <w:tc>
          <w:tcPr>
            <w:tcW w:w="3674" w:type="dxa"/>
            <w:tcBorders>
              <w:top w:val="single" w:sz="8" w:space="0" w:color="000000"/>
              <w:bottom w:val="single" w:sz="8" w:space="0" w:color="000000"/>
            </w:tcBorders>
          </w:tcPr>
          <w:p w14:paraId="2E9DA9AA" w14:textId="77777777" w:rsidR="004265CA" w:rsidRPr="00BE36E4" w:rsidRDefault="004265CA" w:rsidP="00716207">
            <w:pPr>
              <w:spacing w:before="100" w:beforeAutospacing="1" w:after="100" w:afterAutospacing="1" w:line="240" w:lineRule="auto"/>
              <w:outlineLvl w:val="0"/>
              <w:rPr>
                <w:rFonts w:asciiTheme="minorHAnsi" w:hAnsiTheme="minorHAnsi" w:cstheme="minorHAnsi"/>
                <w:b/>
                <w:bCs/>
                <w:kern w:val="36"/>
                <w:lang w:eastAsia="pl-PL"/>
              </w:rPr>
            </w:pPr>
          </w:p>
        </w:tc>
      </w:tr>
      <w:tr w:rsidR="004265CA" w:rsidRPr="00BE36E4" w14:paraId="7B4D0C29" w14:textId="77777777" w:rsidTr="00716207">
        <w:tc>
          <w:tcPr>
            <w:tcW w:w="708" w:type="dxa"/>
            <w:tcBorders>
              <w:bottom w:val="single" w:sz="8" w:space="0" w:color="000000"/>
            </w:tcBorders>
          </w:tcPr>
          <w:p w14:paraId="3C8F32AC" w14:textId="77777777" w:rsidR="004265CA" w:rsidRPr="00BE36E4" w:rsidRDefault="004265CA" w:rsidP="00962D00">
            <w:pPr>
              <w:pStyle w:val="Akapitzlist"/>
              <w:numPr>
                <w:ilvl w:val="0"/>
                <w:numId w:val="42"/>
              </w:numPr>
              <w:suppressAutoHyphens/>
              <w:spacing w:before="120"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4253" w:type="dxa"/>
            <w:tcBorders>
              <w:bottom w:val="single" w:sz="8" w:space="0" w:color="000000"/>
            </w:tcBorders>
          </w:tcPr>
          <w:p w14:paraId="5C97C155" w14:textId="77777777" w:rsidR="004265CA" w:rsidRPr="00BE36E4" w:rsidRDefault="004265CA" w:rsidP="00716207">
            <w:pPr>
              <w:spacing w:before="100" w:beforeAutospacing="1" w:after="100" w:afterAutospacing="1" w:line="240" w:lineRule="auto"/>
              <w:outlineLvl w:val="0"/>
              <w:rPr>
                <w:rFonts w:asciiTheme="minorHAnsi" w:hAnsiTheme="minorHAnsi" w:cstheme="minorHAnsi"/>
                <w:b/>
                <w:bCs/>
                <w:kern w:val="36"/>
                <w:lang w:eastAsia="pl-PL"/>
              </w:rPr>
            </w:pPr>
          </w:p>
        </w:tc>
        <w:tc>
          <w:tcPr>
            <w:tcW w:w="3674" w:type="dxa"/>
            <w:tcBorders>
              <w:bottom w:val="single" w:sz="8" w:space="0" w:color="000000"/>
            </w:tcBorders>
          </w:tcPr>
          <w:p w14:paraId="44E0B358" w14:textId="77777777" w:rsidR="004265CA" w:rsidRPr="00BE36E4" w:rsidRDefault="004265CA" w:rsidP="00716207">
            <w:pPr>
              <w:spacing w:before="100" w:beforeAutospacing="1" w:after="100" w:afterAutospacing="1" w:line="240" w:lineRule="auto"/>
              <w:outlineLvl w:val="0"/>
              <w:rPr>
                <w:rFonts w:asciiTheme="minorHAnsi" w:hAnsiTheme="minorHAnsi" w:cstheme="minorHAnsi"/>
                <w:b/>
                <w:bCs/>
                <w:kern w:val="36"/>
                <w:lang w:eastAsia="pl-PL"/>
              </w:rPr>
            </w:pPr>
          </w:p>
        </w:tc>
      </w:tr>
    </w:tbl>
    <w:p w14:paraId="55D86EE3" w14:textId="77777777" w:rsidR="004265CA" w:rsidRPr="00BE36E4" w:rsidRDefault="004265CA" w:rsidP="00C33C90">
      <w:pPr>
        <w:suppressAutoHyphens/>
        <w:spacing w:before="120" w:after="0"/>
        <w:ind w:left="426"/>
        <w:jc w:val="both"/>
        <w:rPr>
          <w:rFonts w:asciiTheme="minorHAnsi" w:hAnsiTheme="minorHAnsi" w:cstheme="minorHAnsi"/>
          <w:bCs/>
          <w:lang w:eastAsia="ar-SA"/>
        </w:rPr>
      </w:pPr>
      <w:r w:rsidRPr="00BE36E4">
        <w:rPr>
          <w:rFonts w:asciiTheme="minorHAnsi" w:hAnsiTheme="minorHAnsi" w:cstheme="minorHAnsi"/>
          <w:bCs/>
          <w:lang w:eastAsia="ar-SA"/>
        </w:rPr>
        <w:t xml:space="preserve">Uzasadnienie zastrzeżenia ww. informacji jako tajemnicy przedsiębiorstwa zostało załączone do naszej oferty. </w:t>
      </w:r>
    </w:p>
    <w:p w14:paraId="6B22ED2E" w14:textId="77777777" w:rsidR="004265CA" w:rsidRPr="00BE36E4" w:rsidRDefault="004265CA" w:rsidP="00F7306B">
      <w:pPr>
        <w:suppressAutoHyphens/>
        <w:spacing w:before="120" w:after="0"/>
        <w:ind w:left="426" w:hanging="426"/>
        <w:jc w:val="both"/>
        <w:rPr>
          <w:rFonts w:asciiTheme="minorHAnsi" w:hAnsiTheme="minorHAnsi" w:cstheme="minorHAnsi"/>
          <w:bCs/>
          <w:lang w:eastAsia="ar-SA"/>
        </w:rPr>
      </w:pPr>
      <w:r w:rsidRPr="00BE36E4">
        <w:rPr>
          <w:rFonts w:asciiTheme="minorHAnsi" w:hAnsiTheme="minorHAnsi" w:cstheme="minorHAnsi"/>
          <w:bCs/>
          <w:lang w:eastAsia="ar-SA"/>
        </w:rPr>
        <w:t>9.</w:t>
      </w:r>
      <w:r w:rsidRPr="00BE36E4">
        <w:rPr>
          <w:rFonts w:asciiTheme="minorHAnsi" w:hAnsiTheme="minorHAnsi" w:cstheme="minorHAnsi"/>
          <w:bCs/>
          <w:lang w:eastAsia="ar-SA"/>
        </w:rPr>
        <w:tab/>
        <w:t xml:space="preserve">Oświadczam/y, że wybór niniejszej oferty nie będzie / będzie prowadzić do powstania u Zamawiającego obowiązku podatkowego zgodnie z przepisami o podatku od towarów i usług*: </w:t>
      </w:r>
    </w:p>
    <w:tbl>
      <w:tblPr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 w:firstRow="1" w:lastRow="0" w:firstColumn="1" w:lastColumn="0" w:noHBand="0" w:noVBand="0"/>
      </w:tblPr>
      <w:tblGrid>
        <w:gridCol w:w="708"/>
        <w:gridCol w:w="4422"/>
        <w:gridCol w:w="3516"/>
      </w:tblGrid>
      <w:tr w:rsidR="004265CA" w:rsidRPr="00BE36E4" w14:paraId="111326AB" w14:textId="77777777" w:rsidTr="00716207">
        <w:tc>
          <w:tcPr>
            <w:tcW w:w="708" w:type="dxa"/>
            <w:tcBorders>
              <w:top w:val="single" w:sz="4" w:space="0" w:color="000000"/>
              <w:bottom w:val="nil"/>
              <w:right w:val="nil"/>
            </w:tcBorders>
            <w:shd w:val="clear" w:color="auto" w:fill="000000"/>
          </w:tcPr>
          <w:p w14:paraId="35F1DB13" w14:textId="77777777" w:rsidR="004265CA" w:rsidRPr="00BE36E4" w:rsidRDefault="004265CA" w:rsidP="00716207">
            <w:pPr>
              <w:suppressAutoHyphens/>
              <w:spacing w:before="120" w:after="0"/>
              <w:jc w:val="both"/>
              <w:rPr>
                <w:rFonts w:asciiTheme="minorHAnsi" w:hAnsiTheme="minorHAnsi" w:cstheme="minorHAnsi"/>
                <w:b/>
                <w:bCs/>
                <w:color w:val="FFFFFF"/>
                <w:lang w:eastAsia="ar-SA"/>
              </w:rPr>
            </w:pPr>
            <w:r w:rsidRPr="00BE36E4">
              <w:rPr>
                <w:rFonts w:asciiTheme="minorHAnsi" w:hAnsiTheme="minorHAnsi" w:cstheme="minorHAnsi"/>
                <w:b/>
                <w:color w:val="FFFFFF"/>
                <w:lang w:eastAsia="ar-SA"/>
              </w:rPr>
              <w:t>Lp.</w:t>
            </w:r>
          </w:p>
        </w:tc>
        <w:tc>
          <w:tcPr>
            <w:tcW w:w="4422" w:type="dxa"/>
            <w:tcBorders>
              <w:top w:val="single" w:sz="4" w:space="0" w:color="000000"/>
            </w:tcBorders>
            <w:shd w:val="clear" w:color="auto" w:fill="000000"/>
          </w:tcPr>
          <w:p w14:paraId="1A6E27F8" w14:textId="77777777" w:rsidR="004265CA" w:rsidRPr="00BE36E4" w:rsidRDefault="004265CA" w:rsidP="00716207">
            <w:pPr>
              <w:suppressAutoHyphens/>
              <w:spacing w:before="120" w:after="0"/>
              <w:jc w:val="both"/>
              <w:rPr>
                <w:rFonts w:asciiTheme="minorHAnsi" w:hAnsiTheme="minorHAnsi" w:cstheme="minorHAnsi"/>
                <w:b/>
                <w:bCs/>
                <w:color w:val="FFFFFF"/>
                <w:lang w:eastAsia="ar-SA"/>
              </w:rPr>
            </w:pPr>
            <w:r w:rsidRPr="00BE36E4">
              <w:rPr>
                <w:rFonts w:asciiTheme="minorHAnsi" w:hAnsiTheme="minorHAnsi" w:cstheme="minorHAnsi"/>
                <w:b/>
                <w:color w:val="FFFFFF"/>
                <w:lang w:eastAsia="ar-SA"/>
              </w:rPr>
              <w:t>N</w:t>
            </w:r>
            <w:r w:rsidRPr="00BE36E4">
              <w:rPr>
                <w:rFonts w:asciiTheme="minorHAnsi" w:hAnsiTheme="minorHAnsi" w:cstheme="minorHAnsi"/>
                <w:b/>
                <w:bCs/>
                <w:color w:val="FFFFFF"/>
                <w:lang w:eastAsia="ar-SA"/>
              </w:rPr>
              <w:t>azw</w:t>
            </w:r>
            <w:r w:rsidRPr="00BE36E4">
              <w:rPr>
                <w:rFonts w:asciiTheme="minorHAnsi" w:hAnsiTheme="minorHAnsi" w:cstheme="minorHAnsi"/>
                <w:b/>
                <w:color w:val="FFFFFF"/>
                <w:lang w:eastAsia="ar-SA"/>
              </w:rPr>
              <w:t>a</w:t>
            </w:r>
            <w:r w:rsidRPr="00BE36E4">
              <w:rPr>
                <w:rFonts w:asciiTheme="minorHAnsi" w:hAnsiTheme="minorHAnsi" w:cstheme="minorHAnsi"/>
                <w:b/>
                <w:bCs/>
                <w:color w:val="FFFFFF"/>
                <w:lang w:eastAsia="ar-SA"/>
              </w:rPr>
              <w:t xml:space="preserve"> (rod</w:t>
            </w:r>
            <w:r w:rsidRPr="00BE36E4">
              <w:rPr>
                <w:rFonts w:asciiTheme="minorHAnsi" w:hAnsiTheme="minorHAnsi" w:cstheme="minorHAnsi"/>
                <w:b/>
                <w:color w:val="FFFFFF"/>
                <w:lang w:eastAsia="ar-SA"/>
              </w:rPr>
              <w:t>zaj) towaru lub usługi</w:t>
            </w:r>
          </w:p>
        </w:tc>
        <w:tc>
          <w:tcPr>
            <w:tcW w:w="3516" w:type="dxa"/>
            <w:tcBorders>
              <w:top w:val="single" w:sz="4" w:space="0" w:color="000000"/>
            </w:tcBorders>
            <w:shd w:val="clear" w:color="auto" w:fill="000000"/>
          </w:tcPr>
          <w:p w14:paraId="0F001430" w14:textId="77777777" w:rsidR="004265CA" w:rsidRPr="00BE36E4" w:rsidRDefault="004265CA" w:rsidP="00716207">
            <w:pPr>
              <w:suppressAutoHyphens/>
              <w:spacing w:before="120" w:after="0"/>
              <w:jc w:val="both"/>
              <w:rPr>
                <w:rFonts w:asciiTheme="minorHAnsi" w:hAnsiTheme="minorHAnsi" w:cstheme="minorHAnsi"/>
                <w:b/>
                <w:bCs/>
                <w:color w:val="FFFFFF"/>
                <w:lang w:eastAsia="ar-SA"/>
              </w:rPr>
            </w:pPr>
            <w:r w:rsidRPr="00BE36E4">
              <w:rPr>
                <w:rFonts w:asciiTheme="minorHAnsi" w:hAnsiTheme="minorHAnsi" w:cstheme="minorHAnsi"/>
                <w:b/>
                <w:color w:val="FFFFFF"/>
                <w:lang w:eastAsia="ar-SA"/>
              </w:rPr>
              <w:t>W</w:t>
            </w:r>
            <w:r w:rsidRPr="00BE36E4">
              <w:rPr>
                <w:rFonts w:asciiTheme="minorHAnsi" w:hAnsiTheme="minorHAnsi" w:cstheme="minorHAnsi"/>
                <w:b/>
                <w:bCs/>
                <w:color w:val="FFFFFF"/>
                <w:lang w:eastAsia="ar-SA"/>
              </w:rPr>
              <w:t>artość bez kwoty podatku</w:t>
            </w:r>
          </w:p>
        </w:tc>
      </w:tr>
      <w:tr w:rsidR="004265CA" w:rsidRPr="00BE36E4" w14:paraId="01D59EAC" w14:textId="77777777" w:rsidTr="00716207"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BF2E90" w14:textId="77777777" w:rsidR="004265CA" w:rsidRPr="00BE36E4" w:rsidRDefault="004265CA" w:rsidP="00962D00">
            <w:pPr>
              <w:pStyle w:val="Akapitzlist"/>
              <w:numPr>
                <w:ilvl w:val="0"/>
                <w:numId w:val="43"/>
              </w:numPr>
              <w:suppressAutoHyphens/>
              <w:spacing w:before="120"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4422" w:type="dxa"/>
            <w:tcBorders>
              <w:top w:val="single" w:sz="4" w:space="0" w:color="000000"/>
              <w:bottom w:val="single" w:sz="4" w:space="0" w:color="000000"/>
            </w:tcBorders>
          </w:tcPr>
          <w:p w14:paraId="0F6A05E2" w14:textId="77777777" w:rsidR="004265CA" w:rsidRPr="00BE36E4" w:rsidRDefault="004265CA" w:rsidP="00716207">
            <w:pPr>
              <w:suppressAutoHyphens/>
              <w:spacing w:before="120" w:after="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3516" w:type="dxa"/>
            <w:tcBorders>
              <w:top w:val="single" w:sz="4" w:space="0" w:color="000000"/>
              <w:bottom w:val="single" w:sz="4" w:space="0" w:color="000000"/>
            </w:tcBorders>
          </w:tcPr>
          <w:p w14:paraId="71707216" w14:textId="77777777" w:rsidR="004265CA" w:rsidRPr="00BE36E4" w:rsidRDefault="004265CA" w:rsidP="00716207">
            <w:pPr>
              <w:suppressAutoHyphens/>
              <w:spacing w:before="120" w:after="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  <w:tr w:rsidR="004265CA" w:rsidRPr="00BE36E4" w14:paraId="10D5AA07" w14:textId="77777777" w:rsidTr="00716207">
        <w:tc>
          <w:tcPr>
            <w:tcW w:w="708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7B34D684" w14:textId="77777777" w:rsidR="004265CA" w:rsidRPr="00BE36E4" w:rsidRDefault="004265CA" w:rsidP="00962D00">
            <w:pPr>
              <w:pStyle w:val="Akapitzlist"/>
              <w:numPr>
                <w:ilvl w:val="0"/>
                <w:numId w:val="43"/>
              </w:numPr>
              <w:suppressAutoHyphens/>
              <w:spacing w:before="120"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4422" w:type="dxa"/>
            <w:tcBorders>
              <w:bottom w:val="single" w:sz="4" w:space="0" w:color="000000"/>
            </w:tcBorders>
          </w:tcPr>
          <w:p w14:paraId="35168256" w14:textId="77777777" w:rsidR="004265CA" w:rsidRPr="00BE36E4" w:rsidRDefault="004265CA" w:rsidP="00716207">
            <w:pPr>
              <w:suppressAutoHyphens/>
              <w:spacing w:before="120" w:after="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3516" w:type="dxa"/>
            <w:tcBorders>
              <w:bottom w:val="single" w:sz="4" w:space="0" w:color="000000"/>
            </w:tcBorders>
          </w:tcPr>
          <w:p w14:paraId="3B92FBE1" w14:textId="77777777" w:rsidR="004265CA" w:rsidRPr="00BE36E4" w:rsidRDefault="004265CA" w:rsidP="00716207">
            <w:pPr>
              <w:suppressAutoHyphens/>
              <w:spacing w:before="120" w:after="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</w:tbl>
    <w:p w14:paraId="6FE8865D" w14:textId="77777777" w:rsidR="004265CA" w:rsidRPr="00BE36E4" w:rsidRDefault="004265CA" w:rsidP="00F7306B">
      <w:pPr>
        <w:suppressAutoHyphens/>
        <w:spacing w:before="120" w:after="0"/>
        <w:ind w:left="426" w:hanging="426"/>
        <w:jc w:val="both"/>
        <w:rPr>
          <w:rFonts w:asciiTheme="minorHAnsi" w:hAnsiTheme="minorHAnsi" w:cstheme="minorHAnsi"/>
          <w:bCs/>
          <w:lang w:eastAsia="ar-SA"/>
        </w:rPr>
      </w:pPr>
      <w:r w:rsidRPr="00BE36E4">
        <w:rPr>
          <w:rFonts w:asciiTheme="minorHAnsi" w:hAnsiTheme="minorHAnsi" w:cstheme="minorHAnsi"/>
          <w:bCs/>
          <w:lang w:eastAsia="ar-SA"/>
        </w:rPr>
        <w:t>10.</w:t>
      </w:r>
      <w:r w:rsidRPr="00BE36E4">
        <w:rPr>
          <w:rFonts w:asciiTheme="minorHAnsi" w:hAnsiTheme="minorHAnsi" w:cstheme="minorHAnsi"/>
          <w:bCs/>
          <w:lang w:eastAsia="ar-SA"/>
        </w:rPr>
        <w:tab/>
        <w:t>Wszelką korespondencję w sprawie niniejszego postępowania należy kierować na adres: ______________________________________________________________________ nr faksu _______________ nr telefonu _______________ e-mail _______________.</w:t>
      </w:r>
    </w:p>
    <w:p w14:paraId="467783FD" w14:textId="77777777" w:rsidR="004265CA" w:rsidRPr="00BE36E4" w:rsidRDefault="004265CA" w:rsidP="00F7306B">
      <w:pPr>
        <w:suppressAutoHyphens/>
        <w:spacing w:before="120" w:after="0"/>
        <w:ind w:left="426" w:hanging="426"/>
        <w:jc w:val="both"/>
        <w:rPr>
          <w:rFonts w:asciiTheme="minorHAnsi" w:hAnsiTheme="minorHAnsi" w:cstheme="minorHAnsi"/>
        </w:rPr>
      </w:pPr>
      <w:r w:rsidRPr="00BE36E4">
        <w:rPr>
          <w:rFonts w:asciiTheme="minorHAnsi" w:hAnsiTheme="minorHAnsi" w:cstheme="minorHAnsi"/>
          <w:bCs/>
          <w:lang w:eastAsia="ar-SA"/>
        </w:rPr>
        <w:t>11.</w:t>
      </w:r>
      <w:r w:rsidRPr="00BE36E4">
        <w:rPr>
          <w:rFonts w:asciiTheme="minorHAnsi" w:hAnsiTheme="minorHAnsi" w:cstheme="minorHAnsi"/>
          <w:bCs/>
          <w:lang w:eastAsia="ar-SA"/>
        </w:rPr>
        <w:tab/>
      </w:r>
      <w:r w:rsidRPr="00BE36E4">
        <w:rPr>
          <w:rFonts w:asciiTheme="minorHAnsi" w:hAnsiTheme="minorHAnsi" w:cstheme="minorHAnsi"/>
        </w:rPr>
        <w:t xml:space="preserve">Osoba </w:t>
      </w:r>
      <w:r w:rsidRPr="00BE36E4">
        <w:rPr>
          <w:rFonts w:asciiTheme="minorHAnsi" w:hAnsiTheme="minorHAnsi" w:cstheme="minorHAnsi"/>
          <w:bCs/>
          <w:lang w:eastAsia="ar-SA"/>
        </w:rPr>
        <w:t>uprawniona</w:t>
      </w:r>
      <w:r w:rsidRPr="00BE36E4">
        <w:rPr>
          <w:rFonts w:asciiTheme="minorHAnsi" w:hAnsiTheme="minorHAnsi" w:cstheme="minorHAnsi"/>
        </w:rPr>
        <w:t xml:space="preserve"> do kontaktów ze strony Wykonawcy: _________________________</w:t>
      </w:r>
      <w:r w:rsidRPr="00BE36E4">
        <w:rPr>
          <w:rFonts w:asciiTheme="minorHAnsi" w:hAnsiTheme="minorHAnsi" w:cstheme="minorHAnsi"/>
          <w:bCs/>
          <w:lang w:eastAsia="ar-SA"/>
        </w:rPr>
        <w:t xml:space="preserve"> </w:t>
      </w:r>
      <w:r w:rsidRPr="00BE36E4">
        <w:rPr>
          <w:rFonts w:asciiTheme="minorHAnsi" w:hAnsiTheme="minorHAnsi" w:cstheme="minorHAnsi"/>
          <w:bCs/>
        </w:rPr>
        <w:t>nr faksu _______________ nr telefonu _______________ e-mail _______________</w:t>
      </w:r>
      <w:r w:rsidRPr="00BE36E4">
        <w:rPr>
          <w:rFonts w:asciiTheme="minorHAnsi" w:hAnsiTheme="minorHAnsi" w:cstheme="minorHAnsi"/>
        </w:rPr>
        <w:t>.</w:t>
      </w:r>
    </w:p>
    <w:p w14:paraId="720F5175" w14:textId="77777777" w:rsidR="004265CA" w:rsidRPr="00BE36E4" w:rsidRDefault="004265CA" w:rsidP="00F7306B">
      <w:pPr>
        <w:suppressAutoHyphens/>
        <w:spacing w:before="120" w:after="0"/>
        <w:ind w:left="426" w:hanging="426"/>
        <w:jc w:val="both"/>
        <w:rPr>
          <w:rFonts w:asciiTheme="minorHAnsi" w:hAnsiTheme="minorHAnsi" w:cstheme="minorHAnsi"/>
          <w:bCs/>
          <w:lang w:eastAsia="ar-SA"/>
        </w:rPr>
      </w:pPr>
      <w:r w:rsidRPr="00BE36E4">
        <w:rPr>
          <w:rFonts w:asciiTheme="minorHAnsi" w:hAnsiTheme="minorHAnsi" w:cstheme="minorHAnsi"/>
          <w:bCs/>
          <w:lang w:eastAsia="ar-SA"/>
        </w:rPr>
        <w:t>12.</w:t>
      </w:r>
      <w:r w:rsidRPr="00BE36E4">
        <w:rPr>
          <w:rFonts w:asciiTheme="minorHAnsi" w:hAnsiTheme="minorHAnsi" w:cstheme="minorHAnsi"/>
          <w:bCs/>
          <w:lang w:eastAsia="ar-SA"/>
        </w:rPr>
        <w:tab/>
        <w:t xml:space="preserve">Załącznikami do </w:t>
      </w:r>
      <w:r w:rsidRPr="00BE36E4">
        <w:rPr>
          <w:rFonts w:asciiTheme="minorHAnsi" w:hAnsiTheme="minorHAnsi" w:cstheme="minorHAnsi"/>
        </w:rPr>
        <w:t>niniejszej</w:t>
      </w:r>
      <w:r w:rsidRPr="00BE36E4">
        <w:rPr>
          <w:rFonts w:asciiTheme="minorHAnsi" w:hAnsiTheme="minorHAnsi" w:cstheme="minorHAnsi"/>
          <w:bCs/>
          <w:lang w:eastAsia="ar-SA"/>
        </w:rPr>
        <w:t xml:space="preserve"> oferty są:</w:t>
      </w:r>
    </w:p>
    <w:tbl>
      <w:tblPr>
        <w:tblW w:w="5528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567"/>
        <w:gridCol w:w="4961"/>
      </w:tblGrid>
      <w:tr w:rsidR="004265CA" w:rsidRPr="00BE36E4" w14:paraId="42AEE7F3" w14:textId="77777777" w:rsidTr="00716207">
        <w:tc>
          <w:tcPr>
            <w:tcW w:w="567" w:type="dxa"/>
            <w:tcBorders>
              <w:top w:val="single" w:sz="8" w:space="0" w:color="000000"/>
            </w:tcBorders>
            <w:shd w:val="clear" w:color="auto" w:fill="000000"/>
          </w:tcPr>
          <w:p w14:paraId="50B4D975" w14:textId="77777777" w:rsidR="004265CA" w:rsidRPr="00BE36E4" w:rsidRDefault="004265CA" w:rsidP="00716207">
            <w:pPr>
              <w:tabs>
                <w:tab w:val="right" w:pos="9214"/>
              </w:tabs>
              <w:spacing w:after="0" w:line="240" w:lineRule="auto"/>
              <w:ind w:right="1"/>
              <w:rPr>
                <w:rFonts w:asciiTheme="minorHAnsi" w:hAnsiTheme="minorHAnsi" w:cstheme="minorHAnsi"/>
                <w:b/>
                <w:bCs/>
                <w:color w:val="FFFFFF"/>
                <w:lang w:eastAsia="pl-PL"/>
              </w:rPr>
            </w:pPr>
            <w:r w:rsidRPr="00BE36E4">
              <w:rPr>
                <w:rFonts w:asciiTheme="minorHAnsi" w:hAnsiTheme="minorHAnsi" w:cstheme="minorHAnsi"/>
                <w:b/>
                <w:bCs/>
                <w:color w:val="FFFFFF"/>
                <w:lang w:eastAsia="pl-PL"/>
              </w:rPr>
              <w:t>Lp.</w:t>
            </w:r>
          </w:p>
        </w:tc>
        <w:tc>
          <w:tcPr>
            <w:tcW w:w="4961" w:type="dxa"/>
            <w:tcBorders>
              <w:top w:val="single" w:sz="8" w:space="0" w:color="000000"/>
            </w:tcBorders>
            <w:shd w:val="clear" w:color="auto" w:fill="000000"/>
          </w:tcPr>
          <w:p w14:paraId="45074355" w14:textId="77777777" w:rsidR="004265CA" w:rsidRPr="00BE36E4" w:rsidRDefault="004265CA" w:rsidP="00716207">
            <w:pPr>
              <w:tabs>
                <w:tab w:val="right" w:pos="9214"/>
              </w:tabs>
              <w:spacing w:after="0" w:line="240" w:lineRule="auto"/>
              <w:ind w:right="1"/>
              <w:rPr>
                <w:rFonts w:asciiTheme="minorHAnsi" w:hAnsiTheme="minorHAnsi" w:cstheme="minorHAnsi"/>
                <w:b/>
                <w:bCs/>
                <w:color w:val="FFFFFF"/>
                <w:lang w:eastAsia="pl-PL"/>
              </w:rPr>
            </w:pPr>
            <w:r w:rsidRPr="00BE36E4">
              <w:rPr>
                <w:rFonts w:asciiTheme="minorHAnsi" w:hAnsiTheme="minorHAnsi" w:cstheme="minorHAnsi"/>
                <w:b/>
                <w:bCs/>
                <w:color w:val="FFFFFF"/>
                <w:lang w:eastAsia="pl-PL"/>
              </w:rPr>
              <w:t>Nazwa załącznika</w:t>
            </w:r>
          </w:p>
        </w:tc>
      </w:tr>
      <w:tr w:rsidR="004265CA" w:rsidRPr="00BE36E4" w14:paraId="5E038094" w14:textId="77777777" w:rsidTr="00716207"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</w:tcPr>
          <w:p w14:paraId="4B052779" w14:textId="77777777" w:rsidR="004265CA" w:rsidRPr="00BE36E4" w:rsidRDefault="004265CA" w:rsidP="00962D00">
            <w:pPr>
              <w:pStyle w:val="Akapitzlist"/>
              <w:numPr>
                <w:ilvl w:val="0"/>
                <w:numId w:val="41"/>
              </w:numPr>
              <w:suppressAutoHyphens/>
              <w:spacing w:before="120"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4961" w:type="dxa"/>
            <w:tcBorders>
              <w:top w:val="single" w:sz="8" w:space="0" w:color="000000"/>
              <w:bottom w:val="single" w:sz="8" w:space="0" w:color="000000"/>
            </w:tcBorders>
          </w:tcPr>
          <w:p w14:paraId="1FC830C4" w14:textId="77777777" w:rsidR="004265CA" w:rsidRPr="00BE36E4" w:rsidRDefault="004265CA" w:rsidP="00716207">
            <w:pPr>
              <w:tabs>
                <w:tab w:val="right" w:pos="9214"/>
              </w:tabs>
              <w:spacing w:after="0" w:line="240" w:lineRule="auto"/>
              <w:ind w:right="1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  <w:tr w:rsidR="004265CA" w:rsidRPr="00BE36E4" w14:paraId="6B67F352" w14:textId="77777777" w:rsidTr="00716207">
        <w:tc>
          <w:tcPr>
            <w:tcW w:w="567" w:type="dxa"/>
          </w:tcPr>
          <w:p w14:paraId="4768A281" w14:textId="77777777" w:rsidR="004265CA" w:rsidRPr="00BE36E4" w:rsidRDefault="004265CA" w:rsidP="00962D00">
            <w:pPr>
              <w:pStyle w:val="Akapitzlist"/>
              <w:numPr>
                <w:ilvl w:val="0"/>
                <w:numId w:val="41"/>
              </w:numPr>
              <w:suppressAutoHyphens/>
              <w:spacing w:before="120"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4961" w:type="dxa"/>
          </w:tcPr>
          <w:p w14:paraId="142F088E" w14:textId="77777777" w:rsidR="004265CA" w:rsidRPr="00BE36E4" w:rsidRDefault="004265CA" w:rsidP="00716207">
            <w:pPr>
              <w:tabs>
                <w:tab w:val="right" w:pos="9214"/>
              </w:tabs>
              <w:spacing w:after="0" w:line="240" w:lineRule="auto"/>
              <w:ind w:right="1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  <w:tr w:rsidR="004265CA" w:rsidRPr="00BE36E4" w14:paraId="4A7C06C9" w14:textId="77777777" w:rsidTr="00716207"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</w:tcPr>
          <w:p w14:paraId="0DEE726D" w14:textId="77777777" w:rsidR="004265CA" w:rsidRPr="00BE36E4" w:rsidRDefault="004265CA" w:rsidP="00962D00">
            <w:pPr>
              <w:pStyle w:val="Akapitzlist"/>
              <w:numPr>
                <w:ilvl w:val="0"/>
                <w:numId w:val="41"/>
              </w:numPr>
              <w:suppressAutoHyphens/>
              <w:spacing w:before="120"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4961" w:type="dxa"/>
            <w:tcBorders>
              <w:top w:val="single" w:sz="8" w:space="0" w:color="000000"/>
              <w:bottom w:val="single" w:sz="8" w:space="0" w:color="000000"/>
            </w:tcBorders>
          </w:tcPr>
          <w:p w14:paraId="0FA866CA" w14:textId="77777777" w:rsidR="004265CA" w:rsidRPr="00BE36E4" w:rsidRDefault="004265CA" w:rsidP="00716207">
            <w:pPr>
              <w:tabs>
                <w:tab w:val="right" w:pos="9214"/>
              </w:tabs>
              <w:spacing w:after="0" w:line="240" w:lineRule="auto"/>
              <w:ind w:right="1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  <w:tr w:rsidR="004265CA" w:rsidRPr="00BE36E4" w14:paraId="23FCEDB2" w14:textId="77777777" w:rsidTr="00716207">
        <w:tc>
          <w:tcPr>
            <w:tcW w:w="567" w:type="dxa"/>
            <w:tcBorders>
              <w:bottom w:val="single" w:sz="8" w:space="0" w:color="000000"/>
            </w:tcBorders>
          </w:tcPr>
          <w:p w14:paraId="131D17BA" w14:textId="77777777" w:rsidR="004265CA" w:rsidRPr="00BE36E4" w:rsidRDefault="004265CA" w:rsidP="00962D00">
            <w:pPr>
              <w:pStyle w:val="Akapitzlist"/>
              <w:numPr>
                <w:ilvl w:val="0"/>
                <w:numId w:val="41"/>
              </w:numPr>
              <w:suppressAutoHyphens/>
              <w:spacing w:before="120"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4961" w:type="dxa"/>
            <w:tcBorders>
              <w:bottom w:val="single" w:sz="8" w:space="0" w:color="000000"/>
            </w:tcBorders>
          </w:tcPr>
          <w:p w14:paraId="5E23F1B7" w14:textId="77777777" w:rsidR="004265CA" w:rsidRPr="00BE36E4" w:rsidRDefault="004265CA" w:rsidP="00716207">
            <w:pPr>
              <w:tabs>
                <w:tab w:val="right" w:pos="9214"/>
              </w:tabs>
              <w:spacing w:after="0" w:line="240" w:lineRule="auto"/>
              <w:ind w:right="1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</w:tbl>
    <w:p w14:paraId="393794F0" w14:textId="77777777" w:rsidR="004265CA" w:rsidRPr="00BE36E4" w:rsidRDefault="004265CA" w:rsidP="00F7306B">
      <w:pPr>
        <w:suppressAutoHyphens/>
        <w:spacing w:before="120" w:after="0"/>
        <w:ind w:left="709"/>
        <w:jc w:val="both"/>
        <w:rPr>
          <w:rFonts w:asciiTheme="minorHAnsi" w:hAnsiTheme="minorHAnsi" w:cstheme="minorHAnsi"/>
          <w:bCs/>
        </w:rPr>
      </w:pPr>
    </w:p>
    <w:p w14:paraId="24599BC6" w14:textId="77777777" w:rsidR="004265CA" w:rsidRPr="00BE36E4" w:rsidRDefault="004265CA" w:rsidP="00D04573">
      <w:pPr>
        <w:spacing w:before="120" w:after="120" w:line="240" w:lineRule="auto"/>
        <w:ind w:left="5670"/>
        <w:jc w:val="both"/>
        <w:rPr>
          <w:rFonts w:asciiTheme="minorHAnsi" w:hAnsiTheme="minorHAnsi" w:cstheme="minorHAnsi"/>
          <w:bCs/>
        </w:rPr>
      </w:pPr>
    </w:p>
    <w:p w14:paraId="1CB9B394" w14:textId="77777777" w:rsidR="004265CA" w:rsidRPr="00BE36E4" w:rsidRDefault="004265CA" w:rsidP="00D04573">
      <w:pPr>
        <w:spacing w:before="120" w:after="120" w:line="240" w:lineRule="auto"/>
        <w:ind w:left="5670"/>
        <w:jc w:val="both"/>
        <w:rPr>
          <w:rFonts w:asciiTheme="minorHAnsi" w:hAnsiTheme="minorHAnsi" w:cstheme="minorHAnsi"/>
          <w:bCs/>
        </w:rPr>
      </w:pPr>
      <w:r w:rsidRPr="00BE36E4">
        <w:rPr>
          <w:rFonts w:asciiTheme="minorHAnsi" w:hAnsiTheme="minorHAnsi" w:cstheme="minorHAnsi"/>
          <w:lang w:eastAsia="pl-PL"/>
        </w:rPr>
        <w:t>______________dnia ________ r.</w:t>
      </w:r>
    </w:p>
    <w:p w14:paraId="1B2AF488" w14:textId="77777777" w:rsidR="004265CA" w:rsidRPr="00BE36E4" w:rsidRDefault="004265CA" w:rsidP="0062163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lang w:eastAsia="pl-PL"/>
        </w:rPr>
      </w:pPr>
    </w:p>
    <w:p w14:paraId="59F3CEFC" w14:textId="77777777" w:rsidR="004265CA" w:rsidRPr="00BE36E4" w:rsidRDefault="004265CA" w:rsidP="0062163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lang w:eastAsia="pl-PL"/>
        </w:rPr>
      </w:pPr>
    </w:p>
    <w:p w14:paraId="7958819E" w14:textId="77777777" w:rsidR="004265CA" w:rsidRPr="00BE36E4" w:rsidRDefault="004265CA" w:rsidP="00621631">
      <w:pPr>
        <w:autoSpaceDE w:val="0"/>
        <w:autoSpaceDN w:val="0"/>
        <w:adjustRightInd w:val="0"/>
        <w:spacing w:before="100" w:beforeAutospacing="1" w:after="100" w:afterAutospacing="1" w:line="240" w:lineRule="auto"/>
        <w:ind w:left="4956"/>
        <w:jc w:val="right"/>
        <w:rPr>
          <w:rFonts w:asciiTheme="minorHAnsi" w:hAnsiTheme="minorHAnsi" w:cstheme="minorHAnsi"/>
          <w:lang w:eastAsia="pl-PL"/>
        </w:rPr>
      </w:pPr>
      <w:r w:rsidRPr="00BE36E4">
        <w:rPr>
          <w:rFonts w:asciiTheme="minorHAnsi" w:hAnsiTheme="minorHAnsi" w:cstheme="minorHAnsi"/>
          <w:lang w:eastAsia="pl-PL"/>
        </w:rPr>
        <w:t>_________________________________</w:t>
      </w:r>
      <w:r w:rsidRPr="00BE36E4">
        <w:rPr>
          <w:rFonts w:asciiTheme="minorHAnsi" w:hAnsiTheme="minorHAnsi" w:cstheme="minorHAnsi"/>
          <w:lang w:eastAsia="pl-PL"/>
        </w:rPr>
        <w:br/>
        <w:t>podpis/y osoby/osób uprawnionej/ych do reprezentowania Wykonawcy/ów</w:t>
      </w:r>
    </w:p>
    <w:p w14:paraId="53719610" w14:textId="77777777" w:rsidR="004265CA" w:rsidRPr="00BE36E4" w:rsidRDefault="004265CA" w:rsidP="00CA7BF7">
      <w:pPr>
        <w:suppressAutoHyphens/>
        <w:spacing w:before="120" w:after="0" w:line="240" w:lineRule="auto"/>
        <w:ind w:left="5670"/>
        <w:jc w:val="both"/>
        <w:rPr>
          <w:rFonts w:asciiTheme="minorHAnsi" w:hAnsiTheme="minorHAnsi" w:cstheme="minorHAnsi"/>
          <w:bCs/>
          <w:lang w:eastAsia="ar-SA"/>
        </w:rPr>
      </w:pPr>
    </w:p>
    <w:p w14:paraId="4796D3D5" w14:textId="77777777" w:rsidR="004265CA" w:rsidRPr="00BE36E4" w:rsidRDefault="004265CA" w:rsidP="00CA7BF7">
      <w:pPr>
        <w:suppressAutoHyphens/>
        <w:spacing w:before="120" w:after="0" w:line="240" w:lineRule="auto"/>
        <w:ind w:left="5670"/>
        <w:jc w:val="both"/>
        <w:rPr>
          <w:rFonts w:asciiTheme="minorHAnsi" w:hAnsiTheme="minorHAnsi" w:cstheme="minorHAnsi"/>
          <w:bCs/>
          <w:lang w:eastAsia="ar-SA"/>
        </w:rPr>
      </w:pPr>
    </w:p>
    <w:p w14:paraId="19372FA2" w14:textId="53E0ABC4" w:rsidR="004265CA" w:rsidRPr="00BE36E4" w:rsidRDefault="004265CA" w:rsidP="00CA7BF7">
      <w:pPr>
        <w:suppressAutoHyphens/>
        <w:spacing w:before="120" w:after="0" w:line="240" w:lineRule="auto"/>
        <w:rPr>
          <w:rFonts w:asciiTheme="minorHAnsi" w:hAnsiTheme="minorHAnsi" w:cstheme="minorHAnsi"/>
          <w:bCs/>
          <w:lang w:eastAsia="ar-SA"/>
        </w:rPr>
        <w:sectPr w:rsidR="004265CA" w:rsidRPr="00BE36E4" w:rsidSect="00BC0053">
          <w:footerReference w:type="default" r:id="rId10"/>
          <w:pgSz w:w="11905" w:h="16837"/>
          <w:pgMar w:top="1140" w:right="1417" w:bottom="1417" w:left="1417" w:header="708" w:footer="708" w:gutter="0"/>
          <w:pgNumType w:start="30"/>
          <w:cols w:space="708"/>
          <w:docGrid w:linePitch="360"/>
        </w:sectPr>
      </w:pPr>
      <w:r w:rsidRPr="00BE36E4">
        <w:rPr>
          <w:rFonts w:asciiTheme="minorHAnsi" w:hAnsiTheme="minorHAnsi" w:cstheme="minorHAnsi"/>
          <w:bCs/>
          <w:lang w:eastAsia="ar-SA"/>
        </w:rPr>
        <w:t>* - niepotrzebne skreśl</w:t>
      </w:r>
      <w:r w:rsidR="00DA0C5E">
        <w:rPr>
          <w:rFonts w:asciiTheme="minorHAnsi" w:hAnsiTheme="minorHAnsi" w:cstheme="minorHAnsi"/>
          <w:bCs/>
          <w:lang w:eastAsia="ar-SA"/>
        </w:rPr>
        <w:t>ić</w:t>
      </w:r>
    </w:p>
    <w:tbl>
      <w:tblPr>
        <w:tblpPr w:leftFromText="141" w:rightFromText="141" w:vertAnchor="text" w:horzAnchor="margin" w:tblpXSpec="right" w:tblpY="-160"/>
        <w:tblW w:w="6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4695"/>
      </w:tblGrid>
      <w:tr w:rsidR="00DA0C5E" w:rsidRPr="00BE36E4" w14:paraId="5B48A556" w14:textId="77777777" w:rsidTr="00DA0C5E">
        <w:trPr>
          <w:trHeight w:val="447"/>
        </w:trPr>
        <w:tc>
          <w:tcPr>
            <w:tcW w:w="1838" w:type="dxa"/>
            <w:vAlign w:val="center"/>
          </w:tcPr>
          <w:p w14:paraId="479FF45F" w14:textId="77777777" w:rsidR="00DA0C5E" w:rsidRPr="00BE36E4" w:rsidRDefault="00DA0C5E" w:rsidP="00DA0C5E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BE36E4">
              <w:rPr>
                <w:rFonts w:asciiTheme="minorHAnsi" w:hAnsiTheme="minorHAnsi" w:cstheme="minorHAnsi"/>
                <w:lang w:eastAsia="ar-SA"/>
              </w:rPr>
              <w:lastRenderedPageBreak/>
              <w:t>Załącznik nr 2a</w:t>
            </w:r>
          </w:p>
        </w:tc>
        <w:tc>
          <w:tcPr>
            <w:tcW w:w="4695" w:type="dxa"/>
            <w:vAlign w:val="center"/>
          </w:tcPr>
          <w:p w14:paraId="5E6ECA02" w14:textId="77777777" w:rsidR="00DA0C5E" w:rsidRPr="00BE36E4" w:rsidRDefault="00DA0C5E" w:rsidP="00DA0C5E">
            <w:pPr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 w:rsidRPr="00BE36E4">
              <w:rPr>
                <w:rFonts w:asciiTheme="minorHAnsi" w:hAnsiTheme="minorHAnsi" w:cstheme="minorHAnsi"/>
                <w:lang w:eastAsia="ar-SA"/>
              </w:rPr>
              <w:t>Oświadczenie o braku podstaw do wykluczenia</w:t>
            </w:r>
          </w:p>
        </w:tc>
      </w:tr>
    </w:tbl>
    <w:p w14:paraId="752B23E1" w14:textId="2E93F1DD" w:rsidR="00DA0C5E" w:rsidRDefault="00DA0C5E" w:rsidP="00CA7BF7">
      <w:pPr>
        <w:suppressAutoHyphens/>
        <w:spacing w:before="120" w:after="0" w:line="240" w:lineRule="auto"/>
        <w:jc w:val="both"/>
        <w:rPr>
          <w:rFonts w:asciiTheme="minorHAnsi" w:hAnsiTheme="minorHAnsi" w:cstheme="minorHAnsi"/>
          <w:bCs/>
          <w:lang w:eastAsia="ar-SA"/>
        </w:rPr>
      </w:pPr>
    </w:p>
    <w:p w14:paraId="7CB2857F" w14:textId="67B84DA6" w:rsidR="00DA0C5E" w:rsidRDefault="00DA0C5E" w:rsidP="00DA0C5E">
      <w:pPr>
        <w:rPr>
          <w:rFonts w:asciiTheme="minorHAnsi" w:hAnsiTheme="minorHAnsi" w:cstheme="minorHAnsi"/>
          <w:lang w:eastAsia="ar-SA"/>
        </w:rPr>
      </w:pPr>
    </w:p>
    <w:p w14:paraId="1B5E9CA1" w14:textId="77777777" w:rsidR="00DA0C5E" w:rsidRPr="00BE36E4" w:rsidRDefault="00DA0C5E" w:rsidP="00DA0C5E">
      <w:pPr>
        <w:spacing w:after="12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lang w:eastAsia="ar-SA"/>
        </w:rPr>
        <w:tab/>
      </w:r>
    </w:p>
    <w:p w14:paraId="17AB9AA4" w14:textId="77777777" w:rsidR="00DA0C5E" w:rsidRPr="00BE36E4" w:rsidRDefault="00DA0C5E" w:rsidP="00DA0C5E">
      <w:pPr>
        <w:rPr>
          <w:rFonts w:asciiTheme="minorHAnsi" w:hAnsiTheme="minorHAnsi" w:cstheme="minorHAnsi"/>
          <w:bCs/>
        </w:rPr>
      </w:pPr>
      <w:r w:rsidRPr="00BE36E4">
        <w:rPr>
          <w:rFonts w:asciiTheme="minorHAnsi" w:hAnsiTheme="minorHAnsi" w:cstheme="minorHAnsi"/>
          <w:bCs/>
        </w:rPr>
        <w:t>.....................................................................</w:t>
      </w:r>
    </w:p>
    <w:p w14:paraId="2D584A5D" w14:textId="77777777" w:rsidR="00DA0C5E" w:rsidRPr="00BE36E4" w:rsidRDefault="00DA0C5E" w:rsidP="00DA0C5E">
      <w:pPr>
        <w:ind w:firstLine="708"/>
        <w:rPr>
          <w:rFonts w:asciiTheme="minorHAnsi" w:hAnsiTheme="minorHAnsi" w:cstheme="minorHAnsi"/>
          <w:bCs/>
          <w:i/>
          <w:iCs/>
          <w:color w:val="808080"/>
        </w:rPr>
      </w:pPr>
      <w:r w:rsidRPr="00BE36E4">
        <w:rPr>
          <w:rFonts w:asciiTheme="minorHAnsi" w:hAnsiTheme="minorHAnsi" w:cstheme="minorHAnsi"/>
          <w:bCs/>
          <w:i/>
          <w:iCs/>
          <w:color w:val="808080"/>
        </w:rPr>
        <w:t>nazwa i adres Wykonawcy</w:t>
      </w:r>
    </w:p>
    <w:p w14:paraId="2F29A1E3" w14:textId="77777777" w:rsidR="00DA0C5E" w:rsidRPr="00BE36E4" w:rsidRDefault="00DA0C5E" w:rsidP="00DA0C5E">
      <w:pPr>
        <w:ind w:left="4248" w:firstLine="708"/>
        <w:jc w:val="right"/>
        <w:rPr>
          <w:rFonts w:asciiTheme="minorHAnsi" w:hAnsiTheme="minorHAnsi" w:cstheme="minorHAnsi"/>
        </w:rPr>
      </w:pPr>
      <w:r w:rsidRPr="00BE36E4">
        <w:rPr>
          <w:rFonts w:asciiTheme="minorHAnsi" w:hAnsiTheme="minorHAnsi" w:cstheme="minorHAnsi"/>
        </w:rPr>
        <w:t>…................................., dn.  .................</w:t>
      </w:r>
    </w:p>
    <w:p w14:paraId="6B343B9B" w14:textId="77777777" w:rsidR="00DA0C5E" w:rsidRPr="00BE36E4" w:rsidRDefault="00DA0C5E" w:rsidP="00DA0C5E">
      <w:pPr>
        <w:spacing w:after="120"/>
        <w:ind w:left="3540" w:firstLine="708"/>
        <w:jc w:val="right"/>
        <w:rPr>
          <w:rFonts w:asciiTheme="minorHAnsi" w:hAnsiTheme="minorHAnsi" w:cstheme="minorHAnsi"/>
          <w:i/>
          <w:color w:val="808080"/>
        </w:rPr>
      </w:pPr>
      <w:r w:rsidRPr="00BE36E4">
        <w:rPr>
          <w:rFonts w:asciiTheme="minorHAnsi" w:hAnsiTheme="minorHAnsi" w:cstheme="minorHAnsi"/>
          <w:i/>
          <w:iCs/>
          <w:color w:val="808080"/>
        </w:rPr>
        <w:t xml:space="preserve">     </w:t>
      </w:r>
      <w:r w:rsidRPr="00BE36E4">
        <w:rPr>
          <w:rFonts w:asciiTheme="minorHAnsi" w:hAnsiTheme="minorHAnsi" w:cstheme="minorHAnsi"/>
          <w:i/>
          <w:iCs/>
          <w:color w:val="808080"/>
        </w:rPr>
        <w:tab/>
        <w:t xml:space="preserve">miejscowość  </w:t>
      </w:r>
      <w:r w:rsidRPr="00BE36E4">
        <w:rPr>
          <w:rFonts w:asciiTheme="minorHAnsi" w:hAnsiTheme="minorHAnsi" w:cstheme="minorHAnsi"/>
          <w:i/>
          <w:iCs/>
          <w:color w:val="808080"/>
        </w:rPr>
        <w:tab/>
      </w:r>
      <w:r w:rsidRPr="00BE36E4">
        <w:rPr>
          <w:rFonts w:asciiTheme="minorHAnsi" w:hAnsiTheme="minorHAnsi" w:cstheme="minorHAnsi"/>
          <w:i/>
          <w:iCs/>
          <w:color w:val="808080"/>
        </w:rPr>
        <w:tab/>
      </w:r>
      <w:r w:rsidRPr="00BE36E4">
        <w:rPr>
          <w:rFonts w:asciiTheme="minorHAnsi" w:hAnsiTheme="minorHAnsi" w:cstheme="minorHAnsi"/>
          <w:i/>
          <w:iCs/>
          <w:color w:val="808080"/>
        </w:rPr>
        <w:tab/>
        <w:t>data</w:t>
      </w:r>
      <w:r w:rsidRPr="00BE36E4">
        <w:rPr>
          <w:rFonts w:asciiTheme="minorHAnsi" w:hAnsiTheme="minorHAnsi" w:cstheme="minorHAnsi"/>
          <w:color w:val="808080"/>
        </w:rPr>
        <w:tab/>
      </w:r>
    </w:p>
    <w:p w14:paraId="4DDFA7B6" w14:textId="77777777" w:rsidR="00DA0C5E" w:rsidRPr="00BE36E4" w:rsidRDefault="00DA0C5E" w:rsidP="00DA0C5E">
      <w:pPr>
        <w:rPr>
          <w:rFonts w:asciiTheme="minorHAnsi" w:hAnsiTheme="minorHAnsi" w:cstheme="minorHAnsi"/>
        </w:rPr>
      </w:pPr>
    </w:p>
    <w:p w14:paraId="1831DB71" w14:textId="77777777" w:rsidR="00DA0C5E" w:rsidRPr="00BE36E4" w:rsidRDefault="00DA0C5E" w:rsidP="0047796D">
      <w:pPr>
        <w:autoSpaceDE w:val="0"/>
        <w:spacing w:after="0"/>
        <w:ind w:left="4248" w:firstLine="708"/>
        <w:rPr>
          <w:rFonts w:asciiTheme="minorHAnsi" w:hAnsiTheme="minorHAnsi" w:cstheme="minorHAnsi"/>
          <w:b/>
          <w:bCs/>
        </w:rPr>
      </w:pPr>
      <w:r w:rsidRPr="00BE36E4">
        <w:rPr>
          <w:rFonts w:asciiTheme="minorHAnsi" w:hAnsiTheme="minorHAnsi" w:cstheme="minorHAnsi"/>
          <w:b/>
          <w:bCs/>
        </w:rPr>
        <w:t>Gmina Police z siedzibą w Policach</w:t>
      </w:r>
    </w:p>
    <w:p w14:paraId="4BBC4E39" w14:textId="77777777" w:rsidR="00DA0C5E" w:rsidRPr="00BE36E4" w:rsidRDefault="00DA0C5E" w:rsidP="0047796D">
      <w:pPr>
        <w:autoSpaceDE w:val="0"/>
        <w:spacing w:after="0"/>
        <w:ind w:left="1872"/>
        <w:rPr>
          <w:rFonts w:asciiTheme="minorHAnsi" w:hAnsiTheme="minorHAnsi" w:cstheme="minorHAnsi"/>
          <w:b/>
          <w:bCs/>
        </w:rPr>
      </w:pPr>
      <w:r w:rsidRPr="00BE36E4">
        <w:rPr>
          <w:rFonts w:asciiTheme="minorHAnsi" w:hAnsiTheme="minorHAnsi" w:cstheme="minorHAnsi"/>
          <w:b/>
          <w:bCs/>
        </w:rPr>
        <w:t xml:space="preserve">                                                  </w:t>
      </w:r>
      <w:r w:rsidRPr="00BE36E4">
        <w:rPr>
          <w:rFonts w:asciiTheme="minorHAnsi" w:hAnsiTheme="minorHAnsi" w:cstheme="minorHAnsi"/>
          <w:b/>
          <w:bCs/>
        </w:rPr>
        <w:tab/>
        <w:t>ul. Stefana Batorego 3</w:t>
      </w:r>
    </w:p>
    <w:p w14:paraId="1211C830" w14:textId="77777777" w:rsidR="00DA0C5E" w:rsidRPr="00BE36E4" w:rsidRDefault="00DA0C5E" w:rsidP="00DA0C5E">
      <w:pPr>
        <w:ind w:left="4956"/>
        <w:rPr>
          <w:rFonts w:asciiTheme="minorHAnsi" w:hAnsiTheme="minorHAnsi" w:cstheme="minorHAnsi"/>
          <w:b/>
          <w:bCs/>
        </w:rPr>
      </w:pPr>
      <w:r w:rsidRPr="00BE36E4">
        <w:rPr>
          <w:rFonts w:asciiTheme="minorHAnsi" w:hAnsiTheme="minorHAnsi" w:cstheme="minorHAnsi"/>
          <w:b/>
          <w:bCs/>
        </w:rPr>
        <w:t xml:space="preserve">72-010 Police </w:t>
      </w:r>
    </w:p>
    <w:p w14:paraId="4F3986FE" w14:textId="77777777" w:rsidR="00DA0C5E" w:rsidRPr="00BE36E4" w:rsidRDefault="00DA0C5E" w:rsidP="00DA0C5E">
      <w:pPr>
        <w:ind w:left="4248" w:firstLine="708"/>
        <w:rPr>
          <w:rFonts w:asciiTheme="minorHAnsi" w:hAnsiTheme="minorHAnsi" w:cstheme="minorHAnsi"/>
          <w:b/>
          <w:bCs/>
        </w:rPr>
      </w:pPr>
    </w:p>
    <w:p w14:paraId="6CFCA8E5" w14:textId="77777777" w:rsidR="00DA0C5E" w:rsidRPr="00BE36E4" w:rsidRDefault="00DA0C5E" w:rsidP="00DA0C5E">
      <w:pPr>
        <w:ind w:left="4248" w:firstLine="708"/>
        <w:rPr>
          <w:rFonts w:asciiTheme="minorHAnsi" w:hAnsiTheme="minorHAnsi" w:cstheme="minorHAnsi"/>
          <w:b/>
          <w:bCs/>
        </w:rPr>
      </w:pPr>
    </w:p>
    <w:p w14:paraId="33E8453D" w14:textId="77777777" w:rsidR="00DA0C5E" w:rsidRPr="00BE36E4" w:rsidRDefault="00DA0C5E" w:rsidP="00DA0C5E">
      <w:pPr>
        <w:ind w:left="4248" w:firstLine="708"/>
        <w:rPr>
          <w:rFonts w:asciiTheme="minorHAnsi" w:hAnsiTheme="minorHAnsi" w:cstheme="minorHAnsi"/>
          <w:b/>
          <w:bCs/>
        </w:rPr>
      </w:pPr>
    </w:p>
    <w:p w14:paraId="70B50C4D" w14:textId="77777777" w:rsidR="00DA0C5E" w:rsidRPr="00BE36E4" w:rsidRDefault="00DA0C5E" w:rsidP="00DA0C5E">
      <w:pPr>
        <w:spacing w:after="120"/>
        <w:jc w:val="center"/>
        <w:rPr>
          <w:rFonts w:asciiTheme="minorHAnsi" w:hAnsiTheme="minorHAnsi" w:cstheme="minorHAnsi"/>
          <w:b/>
          <w:u w:val="single"/>
        </w:rPr>
      </w:pPr>
      <w:r w:rsidRPr="00BE36E4">
        <w:rPr>
          <w:rFonts w:asciiTheme="minorHAnsi" w:hAnsiTheme="minorHAnsi" w:cstheme="minorHAnsi"/>
          <w:b/>
          <w:u w:val="single"/>
        </w:rPr>
        <w:t>OŚWIADCZENIE WYKONAWCY</w:t>
      </w:r>
    </w:p>
    <w:p w14:paraId="6CA5C953" w14:textId="77777777" w:rsidR="00DA0C5E" w:rsidRPr="00BE36E4" w:rsidRDefault="00DA0C5E" w:rsidP="00DA0C5E">
      <w:pPr>
        <w:spacing w:after="120"/>
        <w:jc w:val="center"/>
        <w:rPr>
          <w:rFonts w:asciiTheme="minorHAnsi" w:hAnsiTheme="minorHAnsi" w:cstheme="minorHAnsi"/>
          <w:b/>
          <w:u w:val="single"/>
        </w:rPr>
      </w:pPr>
      <w:r w:rsidRPr="00BE36E4">
        <w:rPr>
          <w:rFonts w:asciiTheme="minorHAnsi" w:hAnsiTheme="minorHAnsi" w:cstheme="minorHAnsi"/>
          <w:b/>
          <w:u w:val="single"/>
        </w:rPr>
        <w:t>DOTYCZĄCE PRZESŁANEK WYKLUCZENIA Z POSTĘPOWANIA</w:t>
      </w:r>
    </w:p>
    <w:p w14:paraId="2F296FF6" w14:textId="77777777" w:rsidR="00DA0C5E" w:rsidRPr="00BE36E4" w:rsidRDefault="00DA0C5E" w:rsidP="00DA0C5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BE36E4">
        <w:rPr>
          <w:rFonts w:asciiTheme="minorHAnsi" w:hAnsiTheme="minorHAnsi" w:cstheme="minorHAnsi"/>
          <w:b/>
        </w:rPr>
        <w:t xml:space="preserve">składane na podstawie art. 25a ust. 1 ustawy z dnia 29 stycznia 2004 r. </w:t>
      </w:r>
    </w:p>
    <w:p w14:paraId="63B8FF1D" w14:textId="77777777" w:rsidR="00DA0C5E" w:rsidRPr="00BE36E4" w:rsidRDefault="00DA0C5E" w:rsidP="00DA0C5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BE36E4">
        <w:rPr>
          <w:rFonts w:asciiTheme="minorHAnsi" w:hAnsiTheme="minorHAnsi" w:cstheme="minorHAnsi"/>
          <w:b/>
        </w:rPr>
        <w:t xml:space="preserve"> Prawo zamówień publicznych (dalej jako: ustawa)</w:t>
      </w:r>
    </w:p>
    <w:p w14:paraId="4B1FF811" w14:textId="77777777" w:rsidR="00DA0C5E" w:rsidRPr="00BE36E4" w:rsidRDefault="00DA0C5E" w:rsidP="00DA0C5E">
      <w:pPr>
        <w:spacing w:line="360" w:lineRule="auto"/>
        <w:jc w:val="both"/>
        <w:rPr>
          <w:rFonts w:asciiTheme="minorHAnsi" w:hAnsiTheme="minorHAnsi" w:cstheme="minorHAnsi"/>
        </w:rPr>
      </w:pPr>
    </w:p>
    <w:p w14:paraId="247C79AC" w14:textId="0AD6E6CA" w:rsidR="00DA0C5E" w:rsidRPr="00BE36E4" w:rsidRDefault="00DA0C5E" w:rsidP="00DA0C5E">
      <w:pPr>
        <w:snapToGrid w:val="0"/>
        <w:spacing w:after="0" w:line="240" w:lineRule="auto"/>
        <w:jc w:val="both"/>
        <w:rPr>
          <w:rFonts w:asciiTheme="minorHAnsi" w:hAnsiTheme="minorHAnsi" w:cstheme="minorHAnsi"/>
          <w:b/>
          <w:lang w:eastAsia="pl-PL"/>
        </w:rPr>
      </w:pPr>
      <w:r w:rsidRPr="00BE36E4">
        <w:rPr>
          <w:rFonts w:asciiTheme="minorHAnsi" w:hAnsiTheme="minorHAnsi" w:cstheme="minorHAnsi"/>
        </w:rPr>
        <w:t xml:space="preserve">W odpowiedzi na ogłoszenie o </w:t>
      </w:r>
      <w:r w:rsidRPr="00BE36E4">
        <w:rPr>
          <w:rFonts w:asciiTheme="minorHAnsi" w:hAnsiTheme="minorHAnsi" w:cstheme="minorHAnsi"/>
          <w:bCs/>
        </w:rPr>
        <w:t>przetargu nieograniczonym pn.</w:t>
      </w:r>
      <w:r w:rsidRPr="00BE36E4">
        <w:rPr>
          <w:rFonts w:asciiTheme="minorHAnsi" w:hAnsiTheme="minorHAnsi" w:cstheme="minorHAnsi"/>
          <w:b/>
        </w:rPr>
        <w:t xml:space="preserve"> </w:t>
      </w:r>
      <w:r w:rsidR="00010345">
        <w:rPr>
          <w:rFonts w:asciiTheme="minorHAnsi" w:hAnsiTheme="minorHAnsi" w:cstheme="minorHAnsi"/>
          <w:b/>
          <w:lang w:eastAsia="pl-PL"/>
        </w:rPr>
        <w:t>„Rozbudowa wiaduktu drogowego w ciągu ul. Kuźnickiej w Policach”</w:t>
      </w:r>
    </w:p>
    <w:p w14:paraId="01A4745C" w14:textId="77777777" w:rsidR="00DA0C5E" w:rsidRPr="00BE36E4" w:rsidRDefault="00DA0C5E" w:rsidP="00265F57">
      <w:pPr>
        <w:spacing w:after="120"/>
        <w:rPr>
          <w:rFonts w:asciiTheme="minorHAnsi" w:hAnsiTheme="minorHAnsi" w:cstheme="minorHAnsi"/>
          <w:bCs/>
        </w:rPr>
      </w:pPr>
    </w:p>
    <w:p w14:paraId="1D10A5EC" w14:textId="77777777" w:rsidR="00DA0C5E" w:rsidRPr="00BE36E4" w:rsidRDefault="00DA0C5E" w:rsidP="00DA0C5E">
      <w:pPr>
        <w:spacing w:line="360" w:lineRule="auto"/>
        <w:rPr>
          <w:rFonts w:asciiTheme="minorHAnsi" w:hAnsiTheme="minorHAnsi" w:cstheme="minorHAnsi"/>
          <w:bCs/>
        </w:rPr>
      </w:pPr>
      <w:r w:rsidRPr="00BE36E4">
        <w:rPr>
          <w:rFonts w:asciiTheme="minorHAnsi" w:hAnsiTheme="minorHAnsi" w:cstheme="minorHAnsi"/>
          <w:bCs/>
        </w:rPr>
        <w:t>ja/my niżej podpisany/i…………………………………………………………………………………..</w:t>
      </w:r>
    </w:p>
    <w:p w14:paraId="22BA0091" w14:textId="7071DB38" w:rsidR="00DA0C5E" w:rsidRPr="00BE36E4" w:rsidRDefault="00DA0C5E" w:rsidP="00DA0C5E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BE36E4">
        <w:rPr>
          <w:rFonts w:asciiTheme="minorHAnsi" w:hAnsiTheme="minorHAnsi" w:cstheme="minorHAnsi"/>
          <w:bCs/>
        </w:rPr>
        <w:t>………………………………………………………………</w:t>
      </w:r>
      <w:r w:rsidR="00265F57">
        <w:rPr>
          <w:rFonts w:asciiTheme="minorHAnsi" w:hAnsiTheme="minorHAnsi" w:cstheme="minorHAnsi"/>
          <w:bCs/>
        </w:rPr>
        <w:t>……………………………………………</w:t>
      </w:r>
    </w:p>
    <w:p w14:paraId="54B471A2" w14:textId="77777777" w:rsidR="00DA0C5E" w:rsidRPr="00BE36E4" w:rsidRDefault="00DA0C5E" w:rsidP="00DA0C5E">
      <w:pPr>
        <w:spacing w:line="360" w:lineRule="auto"/>
        <w:rPr>
          <w:rFonts w:asciiTheme="minorHAnsi" w:hAnsiTheme="minorHAnsi" w:cstheme="minorHAnsi"/>
          <w:bCs/>
        </w:rPr>
      </w:pPr>
      <w:r w:rsidRPr="00BE36E4">
        <w:rPr>
          <w:rFonts w:asciiTheme="minorHAnsi" w:hAnsiTheme="minorHAnsi" w:cstheme="minorHAnsi"/>
          <w:bCs/>
        </w:rPr>
        <w:t>działając w imieniu ……..………………………………………………………………………………..</w:t>
      </w:r>
    </w:p>
    <w:p w14:paraId="06B51074" w14:textId="73452D34" w:rsidR="00DA0C5E" w:rsidRPr="00BE36E4" w:rsidRDefault="00DA0C5E" w:rsidP="00265F57">
      <w:pPr>
        <w:spacing w:after="0" w:line="360" w:lineRule="auto"/>
        <w:jc w:val="both"/>
        <w:rPr>
          <w:rFonts w:asciiTheme="minorHAnsi" w:hAnsiTheme="minorHAnsi" w:cstheme="minorHAnsi"/>
          <w:bCs/>
        </w:rPr>
      </w:pPr>
      <w:r w:rsidRPr="00BE36E4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………………………………………………………………………………………………………….</w:t>
      </w:r>
    </w:p>
    <w:p w14:paraId="6B44DBB9" w14:textId="77777777" w:rsidR="00DA0C5E" w:rsidRPr="00BE36E4" w:rsidRDefault="00DA0C5E" w:rsidP="00265F57">
      <w:pPr>
        <w:spacing w:after="0" w:line="360" w:lineRule="auto"/>
        <w:jc w:val="both"/>
        <w:rPr>
          <w:rFonts w:asciiTheme="minorHAnsi" w:hAnsiTheme="minorHAnsi" w:cstheme="minorHAnsi"/>
          <w:i/>
          <w:color w:val="808080"/>
        </w:rPr>
      </w:pPr>
      <w:r w:rsidRPr="00BE36E4">
        <w:rPr>
          <w:rFonts w:asciiTheme="minorHAnsi" w:hAnsiTheme="minorHAnsi" w:cstheme="minorHAnsi"/>
          <w:bCs/>
          <w:i/>
          <w:color w:val="808080"/>
        </w:rPr>
        <w:t>(nazwa, adres Wykonawcy/Wykonawców  -w przypadku składania oferty przez podmioty występujące wspólnie podać nazwy i adresy wszystkich wspólników lub członków konsorcjum)</w:t>
      </w:r>
    </w:p>
    <w:p w14:paraId="7705E282" w14:textId="3C22A60A" w:rsidR="00DA0C5E" w:rsidRPr="00BE36E4" w:rsidRDefault="00265F57" w:rsidP="00DA0C5E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co następuje:</w:t>
      </w:r>
    </w:p>
    <w:p w14:paraId="6B1D0015" w14:textId="77777777" w:rsidR="00010345" w:rsidRDefault="00010345" w:rsidP="00265F57">
      <w:pPr>
        <w:shd w:val="clear" w:color="auto" w:fill="BFBFBF"/>
        <w:rPr>
          <w:rFonts w:asciiTheme="minorHAnsi" w:hAnsiTheme="minorHAnsi" w:cstheme="minorHAnsi"/>
          <w:b/>
        </w:rPr>
      </w:pPr>
    </w:p>
    <w:p w14:paraId="30541DEA" w14:textId="0CEC9501" w:rsidR="00DA0C5E" w:rsidRPr="00265F57" w:rsidRDefault="00DA0C5E" w:rsidP="00265F57">
      <w:pPr>
        <w:shd w:val="clear" w:color="auto" w:fill="BFBFBF"/>
        <w:rPr>
          <w:rFonts w:asciiTheme="minorHAnsi" w:hAnsiTheme="minorHAnsi" w:cstheme="minorHAnsi"/>
          <w:b/>
        </w:rPr>
      </w:pPr>
      <w:r w:rsidRPr="00BE36E4">
        <w:rPr>
          <w:rFonts w:asciiTheme="minorHAnsi" w:hAnsiTheme="minorHAnsi" w:cstheme="minorHAnsi"/>
          <w:b/>
        </w:rPr>
        <w:lastRenderedPageBreak/>
        <w:t>OŚ</w:t>
      </w:r>
      <w:r w:rsidR="00265F57">
        <w:rPr>
          <w:rFonts w:asciiTheme="minorHAnsi" w:hAnsiTheme="minorHAnsi" w:cstheme="minorHAnsi"/>
          <w:b/>
        </w:rPr>
        <w:t>WIADCZENIA DOTYCZĄCE WYKONAWCY:</w:t>
      </w:r>
    </w:p>
    <w:p w14:paraId="260C70C7" w14:textId="77777777" w:rsidR="00DA0C5E" w:rsidRPr="00BE36E4" w:rsidRDefault="00DA0C5E" w:rsidP="00DA0C5E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BE36E4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BE36E4">
        <w:rPr>
          <w:rFonts w:asciiTheme="minorHAnsi" w:hAnsiTheme="minorHAnsi" w:cstheme="minorHAnsi"/>
        </w:rPr>
        <w:br/>
        <w:t>art. 24 ust 1 pkt 12-23 ustawy oraz art. 24 ust. 5 pkt 1-2 oraz 4-7 ustawy .</w:t>
      </w:r>
    </w:p>
    <w:p w14:paraId="464F42CE" w14:textId="77777777" w:rsidR="00DA0C5E" w:rsidRPr="00BE36E4" w:rsidRDefault="00DA0C5E" w:rsidP="00DA0C5E">
      <w:pPr>
        <w:spacing w:line="360" w:lineRule="auto"/>
        <w:jc w:val="both"/>
        <w:rPr>
          <w:rFonts w:asciiTheme="minorHAnsi" w:hAnsiTheme="minorHAnsi" w:cstheme="minorHAnsi"/>
          <w:i/>
        </w:rPr>
      </w:pPr>
    </w:p>
    <w:p w14:paraId="6F8F2E86" w14:textId="4134AD50" w:rsidR="00DA0C5E" w:rsidRPr="00BE36E4" w:rsidRDefault="00DA0C5E" w:rsidP="00DA0C5E">
      <w:pPr>
        <w:spacing w:line="360" w:lineRule="auto"/>
        <w:jc w:val="both"/>
        <w:rPr>
          <w:rFonts w:asciiTheme="minorHAnsi" w:hAnsiTheme="minorHAnsi" w:cstheme="minorHAnsi"/>
        </w:rPr>
      </w:pPr>
      <w:r w:rsidRPr="00BE36E4">
        <w:rPr>
          <w:rFonts w:asciiTheme="minorHAnsi" w:hAnsiTheme="minorHAnsi" w:cstheme="minorHAnsi"/>
        </w:rPr>
        <w:t xml:space="preserve">……………..….……. </w:t>
      </w:r>
      <w:r w:rsidRPr="00BE36E4">
        <w:rPr>
          <w:rFonts w:asciiTheme="minorHAnsi" w:hAnsiTheme="minorHAnsi" w:cstheme="minorHAnsi"/>
          <w:i/>
        </w:rPr>
        <w:t xml:space="preserve">(miejscowość), </w:t>
      </w:r>
      <w:r w:rsidR="00265F57">
        <w:rPr>
          <w:rFonts w:asciiTheme="minorHAnsi" w:hAnsiTheme="minorHAnsi" w:cstheme="minorHAnsi"/>
        </w:rPr>
        <w:t xml:space="preserve">dnia ………….……. r. </w:t>
      </w:r>
    </w:p>
    <w:p w14:paraId="62F8B3BA" w14:textId="3CB1CF8E" w:rsidR="00DA0C5E" w:rsidRPr="00BE36E4" w:rsidRDefault="00DA0C5E" w:rsidP="0047796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BE36E4">
        <w:rPr>
          <w:rFonts w:asciiTheme="minorHAnsi" w:hAnsiTheme="minorHAnsi" w:cstheme="minorHAnsi"/>
        </w:rPr>
        <w:tab/>
      </w:r>
      <w:r w:rsidRPr="00BE36E4">
        <w:rPr>
          <w:rFonts w:asciiTheme="minorHAnsi" w:hAnsiTheme="minorHAnsi" w:cstheme="minorHAnsi"/>
        </w:rPr>
        <w:tab/>
      </w:r>
      <w:r w:rsidRPr="00BE36E4">
        <w:rPr>
          <w:rFonts w:asciiTheme="minorHAnsi" w:hAnsiTheme="minorHAnsi" w:cstheme="minorHAnsi"/>
        </w:rPr>
        <w:tab/>
      </w:r>
      <w:r w:rsidRPr="00BE36E4">
        <w:rPr>
          <w:rFonts w:asciiTheme="minorHAnsi" w:hAnsiTheme="minorHAnsi" w:cstheme="minorHAnsi"/>
        </w:rPr>
        <w:tab/>
      </w:r>
      <w:r w:rsidRPr="00BE36E4">
        <w:rPr>
          <w:rFonts w:asciiTheme="minorHAnsi" w:hAnsiTheme="minorHAnsi" w:cstheme="minorHAnsi"/>
        </w:rPr>
        <w:tab/>
      </w:r>
      <w:r w:rsidRPr="00BE36E4">
        <w:rPr>
          <w:rFonts w:asciiTheme="minorHAnsi" w:hAnsiTheme="minorHAnsi" w:cstheme="minorHAnsi"/>
        </w:rPr>
        <w:tab/>
      </w:r>
      <w:r w:rsidRPr="00BE36E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</w:t>
      </w:r>
      <w:r w:rsidRPr="00BE36E4">
        <w:rPr>
          <w:rFonts w:asciiTheme="minorHAnsi" w:hAnsiTheme="minorHAnsi" w:cstheme="minorHAnsi"/>
        </w:rPr>
        <w:t>…………………………………………</w:t>
      </w:r>
    </w:p>
    <w:p w14:paraId="7A13D9E2" w14:textId="77777777" w:rsidR="00DA0C5E" w:rsidRPr="00BE36E4" w:rsidRDefault="00DA0C5E" w:rsidP="0047796D">
      <w:pPr>
        <w:spacing w:after="0" w:line="360" w:lineRule="auto"/>
        <w:ind w:left="5664" w:firstLine="708"/>
        <w:jc w:val="both"/>
        <w:rPr>
          <w:rFonts w:asciiTheme="minorHAnsi" w:hAnsiTheme="minorHAnsi" w:cstheme="minorHAnsi"/>
          <w:i/>
        </w:rPr>
      </w:pPr>
      <w:r w:rsidRPr="00BE36E4">
        <w:rPr>
          <w:rFonts w:asciiTheme="minorHAnsi" w:hAnsiTheme="minorHAnsi" w:cstheme="minorHAnsi"/>
          <w:i/>
        </w:rPr>
        <w:t>(podpis)</w:t>
      </w:r>
    </w:p>
    <w:p w14:paraId="669AA1D8" w14:textId="77777777" w:rsidR="00DA0C5E" w:rsidRPr="00BE36E4" w:rsidRDefault="00DA0C5E" w:rsidP="00DA0C5E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</w:rPr>
      </w:pPr>
    </w:p>
    <w:p w14:paraId="553FC74A" w14:textId="77777777" w:rsidR="00DA0C5E" w:rsidRPr="00BE36E4" w:rsidRDefault="00DA0C5E" w:rsidP="00DA0C5E">
      <w:pPr>
        <w:spacing w:line="360" w:lineRule="auto"/>
        <w:jc w:val="both"/>
        <w:rPr>
          <w:rFonts w:asciiTheme="minorHAnsi" w:hAnsiTheme="minorHAnsi" w:cstheme="minorHAnsi"/>
        </w:rPr>
      </w:pPr>
      <w:r w:rsidRPr="00BE36E4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…………. ustawy </w:t>
      </w:r>
      <w:r w:rsidRPr="00BE36E4">
        <w:rPr>
          <w:rFonts w:asciiTheme="minorHAnsi" w:hAnsiTheme="minorHAnsi" w:cstheme="minorHAnsi"/>
          <w:i/>
        </w:rPr>
        <w:t>(podać mającą zastosowanie podstawę wykluczenia spośród wymienionych w art. 24 ust. 1 pkt 13-14, 16-20 ustawy w art. 24 ust. 5 pkt 1-2 oraz 4-7 ustawy).</w:t>
      </w:r>
      <w:r w:rsidRPr="00BE36E4">
        <w:rPr>
          <w:rFonts w:asciiTheme="minorHAnsi" w:hAnsiTheme="minorHAnsi" w:cstheme="minorHAnsi"/>
        </w:rPr>
        <w:t xml:space="preserve"> Jednocześnie oświadczam, że w związku z ww. okolicznością, na podstawie art. 24 ust. 8 ustawy podjąłem następujące środki naprawcze: </w:t>
      </w:r>
    </w:p>
    <w:p w14:paraId="00A980AA" w14:textId="13F6FD4D" w:rsidR="00DA0C5E" w:rsidRPr="00BE36E4" w:rsidRDefault="00DA0C5E" w:rsidP="00DA0C5E">
      <w:pPr>
        <w:spacing w:line="360" w:lineRule="auto"/>
        <w:jc w:val="both"/>
        <w:rPr>
          <w:rFonts w:asciiTheme="minorHAnsi" w:hAnsiTheme="minorHAnsi" w:cstheme="minorHAnsi"/>
        </w:rPr>
      </w:pPr>
      <w:r w:rsidRPr="00BE36E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………………………………………………………………………..</w:t>
      </w:r>
    </w:p>
    <w:p w14:paraId="4B7405C1" w14:textId="7D881B88" w:rsidR="00DA0C5E" w:rsidRPr="00BE36E4" w:rsidRDefault="00DA0C5E" w:rsidP="00DA0C5E">
      <w:pPr>
        <w:spacing w:line="360" w:lineRule="auto"/>
        <w:jc w:val="both"/>
        <w:rPr>
          <w:rFonts w:asciiTheme="minorHAnsi" w:hAnsiTheme="minorHAnsi" w:cstheme="minorHAnsi"/>
        </w:rPr>
      </w:pPr>
      <w:r w:rsidRPr="00BE36E4">
        <w:rPr>
          <w:rFonts w:asciiTheme="minorHAnsi" w:hAnsiTheme="minorHAnsi" w:cstheme="minorHAnsi"/>
        </w:rPr>
        <w:t xml:space="preserve">……..………….……. </w:t>
      </w:r>
      <w:r w:rsidRPr="00BE36E4">
        <w:rPr>
          <w:rFonts w:asciiTheme="minorHAnsi" w:hAnsiTheme="minorHAnsi" w:cstheme="minorHAnsi"/>
          <w:i/>
        </w:rPr>
        <w:t xml:space="preserve">(miejscowość), </w:t>
      </w:r>
      <w:r w:rsidR="0047796D">
        <w:rPr>
          <w:rFonts w:asciiTheme="minorHAnsi" w:hAnsiTheme="minorHAnsi" w:cstheme="minorHAnsi"/>
        </w:rPr>
        <w:t xml:space="preserve">dnia …………………. r. </w:t>
      </w:r>
    </w:p>
    <w:p w14:paraId="3D0D9830" w14:textId="69953E05" w:rsidR="00DA0C5E" w:rsidRPr="00BE36E4" w:rsidRDefault="00DA0C5E" w:rsidP="0047796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BE36E4">
        <w:rPr>
          <w:rFonts w:asciiTheme="minorHAnsi" w:hAnsiTheme="minorHAnsi" w:cstheme="minorHAnsi"/>
        </w:rPr>
        <w:tab/>
      </w:r>
      <w:r w:rsidRPr="00BE36E4">
        <w:rPr>
          <w:rFonts w:asciiTheme="minorHAnsi" w:hAnsiTheme="minorHAnsi" w:cstheme="minorHAnsi"/>
        </w:rPr>
        <w:tab/>
      </w:r>
      <w:r w:rsidRPr="00BE36E4">
        <w:rPr>
          <w:rFonts w:asciiTheme="minorHAnsi" w:hAnsiTheme="minorHAnsi" w:cstheme="minorHAnsi"/>
        </w:rPr>
        <w:tab/>
      </w:r>
      <w:r w:rsidRPr="00BE36E4">
        <w:rPr>
          <w:rFonts w:asciiTheme="minorHAnsi" w:hAnsiTheme="minorHAnsi" w:cstheme="minorHAnsi"/>
        </w:rPr>
        <w:tab/>
      </w:r>
      <w:r w:rsidRPr="00BE36E4">
        <w:rPr>
          <w:rFonts w:asciiTheme="minorHAnsi" w:hAnsiTheme="minorHAnsi" w:cstheme="minorHAnsi"/>
        </w:rPr>
        <w:tab/>
      </w:r>
      <w:r w:rsidRPr="00BE36E4">
        <w:rPr>
          <w:rFonts w:asciiTheme="minorHAnsi" w:hAnsiTheme="minorHAnsi" w:cstheme="minorHAnsi"/>
        </w:rPr>
        <w:tab/>
      </w:r>
      <w:r w:rsidRPr="00BE36E4">
        <w:rPr>
          <w:rFonts w:asciiTheme="minorHAnsi" w:hAnsiTheme="minorHAnsi" w:cstheme="minorHAnsi"/>
        </w:rPr>
        <w:tab/>
      </w:r>
      <w:r w:rsidR="0047796D">
        <w:rPr>
          <w:rFonts w:asciiTheme="minorHAnsi" w:hAnsiTheme="minorHAnsi" w:cstheme="minorHAnsi"/>
        </w:rPr>
        <w:t xml:space="preserve">          </w:t>
      </w:r>
      <w:r w:rsidRPr="00BE36E4">
        <w:rPr>
          <w:rFonts w:asciiTheme="minorHAnsi" w:hAnsiTheme="minorHAnsi" w:cstheme="minorHAnsi"/>
        </w:rPr>
        <w:t>…………………………………………</w:t>
      </w:r>
    </w:p>
    <w:p w14:paraId="4D943736" w14:textId="77777777" w:rsidR="00DA0C5E" w:rsidRDefault="00DA0C5E" w:rsidP="00DA0C5E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</w:rPr>
      </w:pPr>
      <w:r w:rsidRPr="00BE36E4">
        <w:rPr>
          <w:rFonts w:asciiTheme="minorHAnsi" w:hAnsiTheme="minorHAnsi" w:cstheme="minorHAnsi"/>
          <w:i/>
        </w:rPr>
        <w:t>(podpis)</w:t>
      </w:r>
    </w:p>
    <w:p w14:paraId="1D792B59" w14:textId="77777777" w:rsidR="0047796D" w:rsidRPr="00BE36E4" w:rsidRDefault="0047796D" w:rsidP="00DA0C5E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</w:rPr>
      </w:pPr>
    </w:p>
    <w:p w14:paraId="6F993238" w14:textId="4E05176C" w:rsidR="00DA0C5E" w:rsidRPr="00BE36E4" w:rsidRDefault="00DA0C5E" w:rsidP="00265F57">
      <w:pPr>
        <w:shd w:val="clear" w:color="auto" w:fill="BFBFBF"/>
        <w:jc w:val="both"/>
        <w:rPr>
          <w:rFonts w:asciiTheme="minorHAnsi" w:hAnsiTheme="minorHAnsi" w:cstheme="minorHAnsi"/>
          <w:b/>
        </w:rPr>
      </w:pPr>
      <w:r w:rsidRPr="00BE36E4">
        <w:rPr>
          <w:rFonts w:asciiTheme="minorHAnsi" w:hAnsiTheme="minorHAnsi" w:cstheme="minorHAnsi"/>
          <w:b/>
        </w:rPr>
        <w:t>OŚWIADCZENIE DOTYCZĄCE PODMIOTU, NA KTÓREGO</w:t>
      </w:r>
      <w:r w:rsidR="00265F57">
        <w:rPr>
          <w:rFonts w:asciiTheme="minorHAnsi" w:hAnsiTheme="minorHAnsi" w:cstheme="minorHAnsi"/>
          <w:b/>
        </w:rPr>
        <w:t xml:space="preserve"> ZASOBY POWOŁUJE SIĘ WYKONAWCA:</w:t>
      </w:r>
    </w:p>
    <w:p w14:paraId="26A95A55" w14:textId="34606353" w:rsidR="00DA0C5E" w:rsidRPr="00265F57" w:rsidRDefault="00DA0C5E" w:rsidP="00DA0C5E">
      <w:pPr>
        <w:spacing w:line="360" w:lineRule="auto"/>
        <w:jc w:val="both"/>
        <w:rPr>
          <w:rFonts w:asciiTheme="minorHAnsi" w:hAnsiTheme="minorHAnsi" w:cstheme="minorHAnsi"/>
          <w:i/>
        </w:rPr>
      </w:pPr>
      <w:r w:rsidRPr="00BE36E4">
        <w:rPr>
          <w:rFonts w:asciiTheme="minorHAnsi" w:hAnsiTheme="minorHAnsi" w:cstheme="minorHAnsi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BE36E4">
        <w:rPr>
          <w:rFonts w:asciiTheme="minorHAnsi" w:hAnsiTheme="minorHAnsi" w:cstheme="minorHAnsi"/>
          <w:i/>
        </w:rPr>
        <w:t xml:space="preserve">(podać pełną nazwę/firmę, adres, a także w zależności od podmiotu: NIP/PESEL, KRS/CEiDG) </w:t>
      </w:r>
      <w:r w:rsidRPr="00BE36E4">
        <w:rPr>
          <w:rFonts w:asciiTheme="minorHAnsi" w:hAnsiTheme="minorHAnsi" w:cstheme="minorHAnsi"/>
        </w:rPr>
        <w:t>nie podlega/ją wykluczeniu z postępowania o udzielenie zamówienia.</w:t>
      </w:r>
    </w:p>
    <w:p w14:paraId="4413DB34" w14:textId="59D203E2" w:rsidR="00DA0C5E" w:rsidRPr="00BE36E4" w:rsidRDefault="00DA0C5E" w:rsidP="00DA0C5E">
      <w:pPr>
        <w:spacing w:line="360" w:lineRule="auto"/>
        <w:jc w:val="both"/>
        <w:rPr>
          <w:rFonts w:asciiTheme="minorHAnsi" w:hAnsiTheme="minorHAnsi" w:cstheme="minorHAnsi"/>
        </w:rPr>
      </w:pPr>
      <w:r w:rsidRPr="00BE36E4">
        <w:rPr>
          <w:rFonts w:asciiTheme="minorHAnsi" w:hAnsiTheme="minorHAnsi" w:cstheme="minorHAnsi"/>
        </w:rPr>
        <w:t xml:space="preserve">………………………. </w:t>
      </w:r>
      <w:r w:rsidRPr="00BE36E4">
        <w:rPr>
          <w:rFonts w:asciiTheme="minorHAnsi" w:hAnsiTheme="minorHAnsi" w:cstheme="minorHAnsi"/>
          <w:i/>
        </w:rPr>
        <w:t xml:space="preserve">(miejscowość), </w:t>
      </w:r>
      <w:r w:rsidR="00265F57">
        <w:rPr>
          <w:rFonts w:asciiTheme="minorHAnsi" w:hAnsiTheme="minorHAnsi" w:cstheme="minorHAnsi"/>
        </w:rPr>
        <w:t xml:space="preserve">dnia …………………. r. </w:t>
      </w:r>
    </w:p>
    <w:p w14:paraId="48CD2AD0" w14:textId="4C80AD87" w:rsidR="00DA0C5E" w:rsidRPr="00BE36E4" w:rsidRDefault="00DA0C5E" w:rsidP="0047796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BE36E4">
        <w:rPr>
          <w:rFonts w:asciiTheme="minorHAnsi" w:hAnsiTheme="minorHAnsi" w:cstheme="minorHAnsi"/>
        </w:rPr>
        <w:tab/>
      </w:r>
      <w:r w:rsidRPr="00BE36E4">
        <w:rPr>
          <w:rFonts w:asciiTheme="minorHAnsi" w:hAnsiTheme="minorHAnsi" w:cstheme="minorHAnsi"/>
        </w:rPr>
        <w:tab/>
      </w:r>
      <w:r w:rsidRPr="00BE36E4">
        <w:rPr>
          <w:rFonts w:asciiTheme="minorHAnsi" w:hAnsiTheme="minorHAnsi" w:cstheme="minorHAnsi"/>
        </w:rPr>
        <w:tab/>
      </w:r>
      <w:r w:rsidRPr="00BE36E4">
        <w:rPr>
          <w:rFonts w:asciiTheme="minorHAnsi" w:hAnsiTheme="minorHAnsi" w:cstheme="minorHAnsi"/>
        </w:rPr>
        <w:tab/>
      </w:r>
      <w:r w:rsidRPr="00BE36E4">
        <w:rPr>
          <w:rFonts w:asciiTheme="minorHAnsi" w:hAnsiTheme="minorHAnsi" w:cstheme="minorHAnsi"/>
        </w:rPr>
        <w:tab/>
      </w:r>
      <w:r w:rsidRPr="00BE36E4">
        <w:rPr>
          <w:rFonts w:asciiTheme="minorHAnsi" w:hAnsiTheme="minorHAnsi" w:cstheme="minorHAnsi"/>
        </w:rPr>
        <w:tab/>
      </w:r>
      <w:r w:rsidRPr="00BE36E4">
        <w:rPr>
          <w:rFonts w:asciiTheme="minorHAnsi" w:hAnsiTheme="minorHAnsi" w:cstheme="minorHAnsi"/>
        </w:rPr>
        <w:tab/>
      </w:r>
      <w:r w:rsidR="0047796D">
        <w:rPr>
          <w:rFonts w:asciiTheme="minorHAnsi" w:hAnsiTheme="minorHAnsi" w:cstheme="minorHAnsi"/>
        </w:rPr>
        <w:t xml:space="preserve">        </w:t>
      </w:r>
      <w:r w:rsidRPr="00BE36E4">
        <w:rPr>
          <w:rFonts w:asciiTheme="minorHAnsi" w:hAnsiTheme="minorHAnsi" w:cstheme="minorHAnsi"/>
        </w:rPr>
        <w:t>…………………………………………</w:t>
      </w:r>
    </w:p>
    <w:p w14:paraId="01F04E00" w14:textId="4876AEEE" w:rsidR="00DA0C5E" w:rsidRDefault="00DA0C5E" w:rsidP="00DA0C5E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</w:rPr>
      </w:pPr>
      <w:r w:rsidRPr="00BE36E4">
        <w:rPr>
          <w:rFonts w:asciiTheme="minorHAnsi" w:hAnsiTheme="minorHAnsi" w:cstheme="minorHAnsi"/>
          <w:i/>
        </w:rPr>
        <w:t>(podpis)</w:t>
      </w:r>
    </w:p>
    <w:p w14:paraId="0C21BC07" w14:textId="77777777" w:rsidR="00010345" w:rsidRPr="00BE36E4" w:rsidRDefault="00010345" w:rsidP="00DA0C5E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</w:rPr>
      </w:pPr>
    </w:p>
    <w:p w14:paraId="7AED00B5" w14:textId="77777777" w:rsidR="00DA0C5E" w:rsidRPr="00BE36E4" w:rsidRDefault="00DA0C5E" w:rsidP="00DA0C5E">
      <w:pPr>
        <w:shd w:val="clear" w:color="auto" w:fill="BFBFBF"/>
        <w:jc w:val="both"/>
        <w:rPr>
          <w:rFonts w:asciiTheme="minorHAnsi" w:hAnsiTheme="minorHAnsi" w:cstheme="minorHAnsi"/>
          <w:b/>
        </w:rPr>
      </w:pPr>
      <w:r w:rsidRPr="00BE36E4">
        <w:rPr>
          <w:rFonts w:asciiTheme="minorHAnsi" w:hAnsiTheme="minorHAnsi" w:cstheme="minorHAnsi"/>
          <w:b/>
        </w:rPr>
        <w:lastRenderedPageBreak/>
        <w:t>OŚWIADCZENIE DOTYCZĄCE PODANYCH INFORMACJI:</w:t>
      </w:r>
    </w:p>
    <w:p w14:paraId="71410E1F" w14:textId="77777777" w:rsidR="00DA0C5E" w:rsidRPr="00BE36E4" w:rsidRDefault="00DA0C5E" w:rsidP="00DA0C5E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67C7C175" w14:textId="77777777" w:rsidR="00DA0C5E" w:rsidRPr="00BE36E4" w:rsidRDefault="00DA0C5E" w:rsidP="00DA0C5E">
      <w:pPr>
        <w:spacing w:line="360" w:lineRule="auto"/>
        <w:jc w:val="both"/>
        <w:rPr>
          <w:rFonts w:asciiTheme="minorHAnsi" w:hAnsiTheme="minorHAnsi" w:cstheme="minorHAnsi"/>
        </w:rPr>
      </w:pPr>
      <w:r w:rsidRPr="00BE36E4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BE36E4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75558BA1" w14:textId="77777777" w:rsidR="00DA0C5E" w:rsidRPr="00BE36E4" w:rsidRDefault="00DA0C5E" w:rsidP="00DA0C5E">
      <w:pPr>
        <w:spacing w:line="360" w:lineRule="auto"/>
        <w:jc w:val="both"/>
        <w:rPr>
          <w:rFonts w:asciiTheme="minorHAnsi" w:hAnsiTheme="minorHAnsi" w:cstheme="minorHAnsi"/>
        </w:rPr>
      </w:pPr>
      <w:r w:rsidRPr="00BE36E4">
        <w:rPr>
          <w:rFonts w:asciiTheme="minorHAnsi" w:hAnsiTheme="minorHAnsi" w:cstheme="minorHAnsi"/>
        </w:rPr>
        <w:t xml:space="preserve">……………..….……. </w:t>
      </w:r>
      <w:r w:rsidRPr="00BE36E4">
        <w:rPr>
          <w:rFonts w:asciiTheme="minorHAnsi" w:hAnsiTheme="minorHAnsi" w:cstheme="minorHAnsi"/>
          <w:i/>
        </w:rPr>
        <w:t xml:space="preserve">(miejscowość), </w:t>
      </w:r>
      <w:r w:rsidRPr="00BE36E4">
        <w:rPr>
          <w:rFonts w:asciiTheme="minorHAnsi" w:hAnsiTheme="minorHAnsi" w:cstheme="minorHAnsi"/>
        </w:rPr>
        <w:t xml:space="preserve">dnia …………………. r. </w:t>
      </w:r>
    </w:p>
    <w:p w14:paraId="6DDA8F6E" w14:textId="77777777" w:rsidR="00DA0C5E" w:rsidRPr="00BE36E4" w:rsidRDefault="00DA0C5E" w:rsidP="00DA0C5E">
      <w:pPr>
        <w:spacing w:line="360" w:lineRule="auto"/>
        <w:jc w:val="both"/>
        <w:rPr>
          <w:rFonts w:asciiTheme="minorHAnsi" w:hAnsiTheme="minorHAnsi" w:cstheme="minorHAnsi"/>
        </w:rPr>
      </w:pPr>
    </w:p>
    <w:p w14:paraId="74BD572F" w14:textId="77777777" w:rsidR="00DA0C5E" w:rsidRPr="00BE36E4" w:rsidRDefault="00DA0C5E" w:rsidP="0047796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BE36E4">
        <w:rPr>
          <w:rFonts w:asciiTheme="minorHAnsi" w:hAnsiTheme="minorHAnsi" w:cstheme="minorHAnsi"/>
        </w:rPr>
        <w:tab/>
      </w:r>
      <w:r w:rsidRPr="00BE36E4">
        <w:rPr>
          <w:rFonts w:asciiTheme="minorHAnsi" w:hAnsiTheme="minorHAnsi" w:cstheme="minorHAnsi"/>
        </w:rPr>
        <w:tab/>
      </w:r>
      <w:r w:rsidRPr="00BE36E4">
        <w:rPr>
          <w:rFonts w:asciiTheme="minorHAnsi" w:hAnsiTheme="minorHAnsi" w:cstheme="minorHAnsi"/>
        </w:rPr>
        <w:tab/>
      </w:r>
      <w:r w:rsidRPr="00BE36E4">
        <w:rPr>
          <w:rFonts w:asciiTheme="minorHAnsi" w:hAnsiTheme="minorHAnsi" w:cstheme="minorHAnsi"/>
        </w:rPr>
        <w:tab/>
      </w:r>
      <w:r w:rsidRPr="00BE36E4">
        <w:rPr>
          <w:rFonts w:asciiTheme="minorHAnsi" w:hAnsiTheme="minorHAnsi" w:cstheme="minorHAnsi"/>
        </w:rPr>
        <w:tab/>
      </w:r>
      <w:r w:rsidRPr="00BE36E4">
        <w:rPr>
          <w:rFonts w:asciiTheme="minorHAnsi" w:hAnsiTheme="minorHAnsi" w:cstheme="minorHAnsi"/>
        </w:rPr>
        <w:tab/>
      </w:r>
      <w:r w:rsidRPr="00BE36E4">
        <w:rPr>
          <w:rFonts w:asciiTheme="minorHAnsi" w:hAnsiTheme="minorHAnsi" w:cstheme="minorHAnsi"/>
        </w:rPr>
        <w:tab/>
        <w:t>…………………………………………</w:t>
      </w:r>
    </w:p>
    <w:p w14:paraId="2487C487" w14:textId="7F8DF6B8" w:rsidR="00DA0C5E" w:rsidRDefault="0047796D" w:rsidP="00DA0C5E">
      <w:pPr>
        <w:tabs>
          <w:tab w:val="left" w:pos="8145"/>
        </w:tabs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           </w:t>
      </w:r>
      <w:r w:rsidR="00DA0C5E" w:rsidRPr="00BE36E4">
        <w:rPr>
          <w:rFonts w:asciiTheme="minorHAnsi" w:hAnsiTheme="minorHAnsi" w:cstheme="minorHAnsi"/>
          <w:i/>
        </w:rPr>
        <w:t>(podpis)</w:t>
      </w:r>
    </w:p>
    <w:p w14:paraId="050D7C90" w14:textId="7170525D" w:rsidR="004265CA" w:rsidRPr="00DA0C5E" w:rsidRDefault="00DA0C5E" w:rsidP="00DA0C5E">
      <w:pPr>
        <w:tabs>
          <w:tab w:val="left" w:pos="8145"/>
        </w:tabs>
        <w:rPr>
          <w:rFonts w:asciiTheme="minorHAnsi" w:hAnsiTheme="minorHAnsi" w:cstheme="minorHAnsi"/>
          <w:lang w:eastAsia="ar-SA"/>
        </w:rPr>
        <w:sectPr w:rsidR="004265CA" w:rsidRPr="00DA0C5E" w:rsidSect="00446D16">
          <w:pgSz w:w="11905" w:h="16837"/>
          <w:pgMar w:top="1140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Theme="minorHAnsi" w:hAnsiTheme="minorHAnsi" w:cstheme="minorHAnsi"/>
          <w:lang w:eastAsia="ar-SA"/>
        </w:rPr>
        <w:tab/>
      </w:r>
    </w:p>
    <w:tbl>
      <w:tblPr>
        <w:tblpPr w:leftFromText="141" w:rightFromText="141" w:vertAnchor="text" w:horzAnchor="margin" w:tblpXSpec="right" w:tblpY="-140"/>
        <w:tblW w:w="6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4695"/>
      </w:tblGrid>
      <w:tr w:rsidR="00DA0C5E" w:rsidRPr="00BE36E4" w14:paraId="271BFE87" w14:textId="77777777" w:rsidTr="00DA0C5E">
        <w:trPr>
          <w:trHeight w:val="447"/>
        </w:trPr>
        <w:tc>
          <w:tcPr>
            <w:tcW w:w="1838" w:type="dxa"/>
            <w:vAlign w:val="center"/>
          </w:tcPr>
          <w:p w14:paraId="2E1DB506" w14:textId="77777777" w:rsidR="00DA0C5E" w:rsidRPr="00BE36E4" w:rsidRDefault="00DA0C5E" w:rsidP="00DA0C5E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BE36E4">
              <w:rPr>
                <w:rFonts w:asciiTheme="minorHAnsi" w:hAnsiTheme="minorHAnsi" w:cstheme="minorHAnsi"/>
                <w:lang w:eastAsia="ar-SA"/>
              </w:rPr>
              <w:lastRenderedPageBreak/>
              <w:t>Załącznik nr 2b</w:t>
            </w:r>
          </w:p>
        </w:tc>
        <w:tc>
          <w:tcPr>
            <w:tcW w:w="4695" w:type="dxa"/>
            <w:vAlign w:val="center"/>
          </w:tcPr>
          <w:p w14:paraId="44B677BA" w14:textId="77777777" w:rsidR="00DA0C5E" w:rsidRPr="00BE36E4" w:rsidRDefault="00DA0C5E" w:rsidP="00DA0C5E">
            <w:pPr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 w:rsidRPr="00BE36E4">
              <w:rPr>
                <w:rFonts w:asciiTheme="minorHAnsi" w:hAnsiTheme="minorHAnsi" w:cstheme="minorHAnsi"/>
                <w:lang w:eastAsia="ar-SA"/>
              </w:rPr>
              <w:t xml:space="preserve">Oświadczenie o spełnieniu warunków udziału w postępowaniu </w:t>
            </w:r>
          </w:p>
        </w:tc>
      </w:tr>
    </w:tbl>
    <w:p w14:paraId="49F9F7C9" w14:textId="77777777" w:rsidR="005B42CA" w:rsidRDefault="005B42CA" w:rsidP="00DA0C5E">
      <w:pPr>
        <w:spacing w:after="120"/>
        <w:rPr>
          <w:rFonts w:asciiTheme="minorHAnsi" w:hAnsiTheme="minorHAnsi" w:cstheme="minorHAnsi"/>
          <w:i/>
        </w:rPr>
      </w:pPr>
    </w:p>
    <w:p w14:paraId="7800405B" w14:textId="77777777" w:rsidR="00DA0C5E" w:rsidRPr="00BE36E4" w:rsidRDefault="00DA0C5E" w:rsidP="00DA0C5E">
      <w:pPr>
        <w:spacing w:after="120"/>
        <w:rPr>
          <w:rFonts w:asciiTheme="minorHAnsi" w:hAnsiTheme="minorHAnsi" w:cstheme="minorHAnsi"/>
          <w:i/>
          <w:iCs/>
        </w:rPr>
      </w:pPr>
    </w:p>
    <w:p w14:paraId="15A3B702" w14:textId="77777777" w:rsidR="005B42CA" w:rsidRPr="00BE36E4" w:rsidRDefault="005B42CA" w:rsidP="005B42CA">
      <w:pPr>
        <w:rPr>
          <w:rFonts w:asciiTheme="minorHAnsi" w:hAnsiTheme="minorHAnsi" w:cstheme="minorHAnsi"/>
          <w:bCs/>
        </w:rPr>
      </w:pPr>
      <w:r w:rsidRPr="00BE36E4">
        <w:rPr>
          <w:rFonts w:asciiTheme="minorHAnsi" w:hAnsiTheme="minorHAnsi" w:cstheme="minorHAnsi"/>
          <w:bCs/>
        </w:rPr>
        <w:t>.....................................................................</w:t>
      </w:r>
    </w:p>
    <w:p w14:paraId="44B08B29" w14:textId="77777777" w:rsidR="005B42CA" w:rsidRPr="00BE36E4" w:rsidRDefault="005B42CA" w:rsidP="005B42CA">
      <w:pPr>
        <w:ind w:firstLine="708"/>
        <w:rPr>
          <w:rFonts w:asciiTheme="minorHAnsi" w:hAnsiTheme="minorHAnsi" w:cstheme="minorHAnsi"/>
          <w:bCs/>
          <w:i/>
          <w:iCs/>
          <w:color w:val="808080"/>
        </w:rPr>
      </w:pPr>
      <w:r w:rsidRPr="00BE36E4">
        <w:rPr>
          <w:rFonts w:asciiTheme="minorHAnsi" w:hAnsiTheme="minorHAnsi" w:cstheme="minorHAnsi"/>
          <w:bCs/>
          <w:i/>
          <w:iCs/>
          <w:color w:val="808080"/>
        </w:rPr>
        <w:t>nazwa i adres Wykonawcy</w:t>
      </w:r>
    </w:p>
    <w:p w14:paraId="43D79004" w14:textId="77777777" w:rsidR="005B42CA" w:rsidRPr="00BE36E4" w:rsidRDefault="005B42CA" w:rsidP="005B42CA">
      <w:pPr>
        <w:ind w:left="4248" w:firstLine="708"/>
        <w:jc w:val="right"/>
        <w:rPr>
          <w:rFonts w:asciiTheme="minorHAnsi" w:hAnsiTheme="minorHAnsi" w:cstheme="minorHAnsi"/>
        </w:rPr>
      </w:pPr>
      <w:r w:rsidRPr="00BE36E4">
        <w:rPr>
          <w:rFonts w:asciiTheme="minorHAnsi" w:hAnsiTheme="minorHAnsi" w:cstheme="minorHAnsi"/>
        </w:rPr>
        <w:t>…................................., dn.  .................</w:t>
      </w:r>
    </w:p>
    <w:p w14:paraId="3FBCC76A" w14:textId="77777777" w:rsidR="005B42CA" w:rsidRPr="00BE36E4" w:rsidRDefault="005B42CA" w:rsidP="005B42CA">
      <w:pPr>
        <w:spacing w:after="120"/>
        <w:ind w:left="3540" w:firstLine="708"/>
        <w:jc w:val="right"/>
        <w:rPr>
          <w:rFonts w:asciiTheme="minorHAnsi" w:hAnsiTheme="minorHAnsi" w:cstheme="minorHAnsi"/>
          <w:i/>
          <w:color w:val="808080"/>
        </w:rPr>
      </w:pPr>
      <w:r w:rsidRPr="00BE36E4">
        <w:rPr>
          <w:rFonts w:asciiTheme="minorHAnsi" w:hAnsiTheme="minorHAnsi" w:cstheme="minorHAnsi"/>
          <w:i/>
          <w:iCs/>
          <w:color w:val="808080"/>
        </w:rPr>
        <w:t xml:space="preserve">     </w:t>
      </w:r>
      <w:r w:rsidRPr="00BE36E4">
        <w:rPr>
          <w:rFonts w:asciiTheme="minorHAnsi" w:hAnsiTheme="minorHAnsi" w:cstheme="minorHAnsi"/>
          <w:i/>
          <w:iCs/>
          <w:color w:val="808080"/>
        </w:rPr>
        <w:tab/>
        <w:t xml:space="preserve">miejscowość  </w:t>
      </w:r>
      <w:r w:rsidRPr="00BE36E4">
        <w:rPr>
          <w:rFonts w:asciiTheme="minorHAnsi" w:hAnsiTheme="minorHAnsi" w:cstheme="minorHAnsi"/>
          <w:i/>
          <w:iCs/>
          <w:color w:val="808080"/>
        </w:rPr>
        <w:tab/>
      </w:r>
      <w:r w:rsidRPr="00BE36E4">
        <w:rPr>
          <w:rFonts w:asciiTheme="minorHAnsi" w:hAnsiTheme="minorHAnsi" w:cstheme="minorHAnsi"/>
          <w:i/>
          <w:iCs/>
          <w:color w:val="808080"/>
        </w:rPr>
        <w:tab/>
      </w:r>
      <w:r w:rsidRPr="00BE36E4">
        <w:rPr>
          <w:rFonts w:asciiTheme="minorHAnsi" w:hAnsiTheme="minorHAnsi" w:cstheme="minorHAnsi"/>
          <w:i/>
          <w:iCs/>
          <w:color w:val="808080"/>
        </w:rPr>
        <w:tab/>
        <w:t>data</w:t>
      </w:r>
      <w:r w:rsidRPr="00BE36E4">
        <w:rPr>
          <w:rFonts w:asciiTheme="minorHAnsi" w:hAnsiTheme="minorHAnsi" w:cstheme="minorHAnsi"/>
          <w:color w:val="808080"/>
        </w:rPr>
        <w:tab/>
      </w:r>
    </w:p>
    <w:p w14:paraId="483AFECE" w14:textId="77777777" w:rsidR="005B42CA" w:rsidRPr="00BE36E4" w:rsidRDefault="005B42CA" w:rsidP="005B42CA">
      <w:pPr>
        <w:rPr>
          <w:rFonts w:asciiTheme="minorHAnsi" w:hAnsiTheme="minorHAnsi" w:cstheme="minorHAnsi"/>
        </w:rPr>
      </w:pPr>
    </w:p>
    <w:p w14:paraId="1A4E01C0" w14:textId="77777777" w:rsidR="005B42CA" w:rsidRPr="00BE36E4" w:rsidRDefault="005B42CA" w:rsidP="0047796D">
      <w:pPr>
        <w:autoSpaceDE w:val="0"/>
        <w:spacing w:after="0"/>
        <w:ind w:left="4248" w:firstLine="708"/>
        <w:rPr>
          <w:rFonts w:asciiTheme="minorHAnsi" w:hAnsiTheme="minorHAnsi" w:cstheme="minorHAnsi"/>
          <w:b/>
          <w:bCs/>
        </w:rPr>
      </w:pPr>
      <w:r w:rsidRPr="00BE36E4">
        <w:rPr>
          <w:rFonts w:asciiTheme="minorHAnsi" w:hAnsiTheme="minorHAnsi" w:cstheme="minorHAnsi"/>
          <w:b/>
          <w:bCs/>
        </w:rPr>
        <w:t>Gmina Police z siedzibą w Policach</w:t>
      </w:r>
    </w:p>
    <w:p w14:paraId="3DA5DF38" w14:textId="77777777" w:rsidR="005B42CA" w:rsidRPr="00BE36E4" w:rsidRDefault="005B42CA" w:rsidP="0047796D">
      <w:pPr>
        <w:autoSpaceDE w:val="0"/>
        <w:spacing w:after="0"/>
        <w:ind w:left="1872"/>
        <w:rPr>
          <w:rFonts w:asciiTheme="minorHAnsi" w:hAnsiTheme="minorHAnsi" w:cstheme="minorHAnsi"/>
          <w:b/>
          <w:bCs/>
        </w:rPr>
      </w:pPr>
      <w:r w:rsidRPr="00BE36E4">
        <w:rPr>
          <w:rFonts w:asciiTheme="minorHAnsi" w:hAnsiTheme="minorHAnsi" w:cstheme="minorHAnsi"/>
          <w:b/>
          <w:bCs/>
        </w:rPr>
        <w:t xml:space="preserve">                                                  </w:t>
      </w:r>
      <w:r w:rsidRPr="00BE36E4">
        <w:rPr>
          <w:rFonts w:asciiTheme="minorHAnsi" w:hAnsiTheme="minorHAnsi" w:cstheme="minorHAnsi"/>
          <w:b/>
          <w:bCs/>
        </w:rPr>
        <w:tab/>
        <w:t>ul. Stefana Batorego 3</w:t>
      </w:r>
    </w:p>
    <w:p w14:paraId="1F71313A" w14:textId="77777777" w:rsidR="005B42CA" w:rsidRPr="00BE36E4" w:rsidRDefault="005B42CA" w:rsidP="005B42CA">
      <w:pPr>
        <w:ind w:left="4956"/>
        <w:rPr>
          <w:rFonts w:asciiTheme="minorHAnsi" w:hAnsiTheme="minorHAnsi" w:cstheme="minorHAnsi"/>
          <w:b/>
          <w:bCs/>
        </w:rPr>
      </w:pPr>
      <w:r w:rsidRPr="00BE36E4">
        <w:rPr>
          <w:rFonts w:asciiTheme="minorHAnsi" w:hAnsiTheme="minorHAnsi" w:cstheme="minorHAnsi"/>
          <w:b/>
          <w:bCs/>
        </w:rPr>
        <w:t xml:space="preserve">72-010 Police </w:t>
      </w:r>
    </w:p>
    <w:p w14:paraId="547A354B" w14:textId="77777777" w:rsidR="005B42CA" w:rsidRPr="00BE36E4" w:rsidRDefault="005B42CA" w:rsidP="00B51BBE">
      <w:pPr>
        <w:spacing w:after="120"/>
        <w:jc w:val="center"/>
        <w:rPr>
          <w:rFonts w:asciiTheme="minorHAnsi" w:hAnsiTheme="minorHAnsi" w:cstheme="minorHAnsi"/>
          <w:b/>
          <w:u w:val="single"/>
        </w:rPr>
      </w:pPr>
    </w:p>
    <w:p w14:paraId="6F5B5310" w14:textId="77777777" w:rsidR="005B42CA" w:rsidRPr="00BE36E4" w:rsidRDefault="005B42CA" w:rsidP="00B51BBE">
      <w:pPr>
        <w:spacing w:after="120"/>
        <w:jc w:val="center"/>
        <w:rPr>
          <w:rFonts w:asciiTheme="minorHAnsi" w:hAnsiTheme="minorHAnsi" w:cstheme="minorHAnsi"/>
          <w:b/>
          <w:u w:val="single"/>
        </w:rPr>
      </w:pPr>
    </w:p>
    <w:p w14:paraId="1D8E7E55" w14:textId="77777777" w:rsidR="00B51BBE" w:rsidRPr="00BE36E4" w:rsidRDefault="00B51BBE" w:rsidP="00B51BBE">
      <w:pPr>
        <w:spacing w:after="120"/>
        <w:jc w:val="center"/>
        <w:rPr>
          <w:rFonts w:asciiTheme="minorHAnsi" w:hAnsiTheme="minorHAnsi" w:cstheme="minorHAnsi"/>
          <w:b/>
          <w:u w:val="single"/>
        </w:rPr>
      </w:pPr>
      <w:r w:rsidRPr="00BE36E4">
        <w:rPr>
          <w:rFonts w:asciiTheme="minorHAnsi" w:hAnsiTheme="minorHAnsi" w:cstheme="minorHAnsi"/>
          <w:b/>
          <w:u w:val="single"/>
        </w:rPr>
        <w:t xml:space="preserve">OŚWIADCZENIE WYKONAWCY </w:t>
      </w:r>
    </w:p>
    <w:p w14:paraId="7E913D8B" w14:textId="77777777" w:rsidR="00B51BBE" w:rsidRPr="00BE36E4" w:rsidRDefault="00B51BBE" w:rsidP="00B51BBE">
      <w:pPr>
        <w:spacing w:before="120"/>
        <w:jc w:val="center"/>
        <w:rPr>
          <w:rFonts w:asciiTheme="minorHAnsi" w:hAnsiTheme="minorHAnsi" w:cstheme="minorHAnsi"/>
          <w:b/>
          <w:u w:val="single"/>
        </w:rPr>
      </w:pPr>
      <w:r w:rsidRPr="00BE36E4">
        <w:rPr>
          <w:rFonts w:asciiTheme="minorHAnsi" w:hAnsiTheme="minorHAnsi" w:cstheme="minorHAnsi"/>
          <w:b/>
          <w:u w:val="single"/>
        </w:rPr>
        <w:t xml:space="preserve">DOTYCZĄCE SPEŁNIANIA WARUNKÓW UDZIAŁU W POSTĘPOWANIU </w:t>
      </w:r>
      <w:r w:rsidRPr="00BE36E4">
        <w:rPr>
          <w:rFonts w:asciiTheme="minorHAnsi" w:hAnsiTheme="minorHAnsi" w:cstheme="minorHAnsi"/>
          <w:b/>
          <w:u w:val="single"/>
        </w:rPr>
        <w:br/>
      </w:r>
    </w:p>
    <w:p w14:paraId="24F30651" w14:textId="77777777" w:rsidR="00B51BBE" w:rsidRPr="00BE36E4" w:rsidRDefault="00B51BBE" w:rsidP="00B51BB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BE36E4">
        <w:rPr>
          <w:rFonts w:asciiTheme="minorHAnsi" w:hAnsiTheme="minorHAnsi" w:cstheme="minorHAnsi"/>
          <w:b/>
        </w:rPr>
        <w:t xml:space="preserve">składane na podstawie art. 25a ust. 1 ustawy z dnia 29 stycznia 2004 r. </w:t>
      </w:r>
    </w:p>
    <w:p w14:paraId="1A461EFB" w14:textId="77777777" w:rsidR="00B51BBE" w:rsidRPr="00BE36E4" w:rsidRDefault="00B51BBE" w:rsidP="00B51BB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BE36E4">
        <w:rPr>
          <w:rFonts w:asciiTheme="minorHAnsi" w:hAnsiTheme="minorHAnsi" w:cstheme="minorHAnsi"/>
          <w:b/>
        </w:rPr>
        <w:t xml:space="preserve"> Prawo zamówień publicznych (dalej jako: ustawa) </w:t>
      </w:r>
    </w:p>
    <w:p w14:paraId="0F1F3696" w14:textId="77777777" w:rsidR="00B51BBE" w:rsidRPr="00BE36E4" w:rsidRDefault="00B51BBE" w:rsidP="00B51BBE">
      <w:pPr>
        <w:jc w:val="both"/>
        <w:rPr>
          <w:rFonts w:asciiTheme="minorHAnsi" w:hAnsiTheme="minorHAnsi" w:cstheme="minorHAnsi"/>
        </w:rPr>
      </w:pPr>
    </w:p>
    <w:p w14:paraId="3B7DE332" w14:textId="77777777" w:rsidR="00B51BBE" w:rsidRPr="00BE36E4" w:rsidRDefault="00B51BBE" w:rsidP="00B51BBE">
      <w:pPr>
        <w:jc w:val="both"/>
        <w:rPr>
          <w:rFonts w:asciiTheme="minorHAnsi" w:hAnsiTheme="minorHAnsi" w:cstheme="minorHAnsi"/>
        </w:rPr>
      </w:pPr>
    </w:p>
    <w:p w14:paraId="6781D2AC" w14:textId="547CBB4F" w:rsidR="00060BB7" w:rsidRPr="00BE36E4" w:rsidRDefault="00B51BBE" w:rsidP="00060BB7">
      <w:pPr>
        <w:snapToGrid w:val="0"/>
        <w:spacing w:after="0" w:line="240" w:lineRule="auto"/>
        <w:jc w:val="both"/>
        <w:rPr>
          <w:rFonts w:asciiTheme="minorHAnsi" w:hAnsiTheme="minorHAnsi" w:cstheme="minorHAnsi"/>
          <w:b/>
          <w:lang w:eastAsia="pl-PL"/>
        </w:rPr>
      </w:pPr>
      <w:r w:rsidRPr="00BE36E4">
        <w:rPr>
          <w:rFonts w:asciiTheme="minorHAnsi" w:hAnsiTheme="minorHAnsi" w:cstheme="minorHAnsi"/>
        </w:rPr>
        <w:t xml:space="preserve">W odpowiedzi na ogłoszenie o </w:t>
      </w:r>
      <w:r w:rsidRPr="00BE36E4">
        <w:rPr>
          <w:rFonts w:asciiTheme="minorHAnsi" w:hAnsiTheme="minorHAnsi" w:cstheme="minorHAnsi"/>
          <w:bCs/>
        </w:rPr>
        <w:t>przetargu nieograniczonym pn.</w:t>
      </w:r>
      <w:r w:rsidRPr="00BE36E4">
        <w:rPr>
          <w:rFonts w:asciiTheme="minorHAnsi" w:hAnsiTheme="minorHAnsi" w:cstheme="minorHAnsi"/>
          <w:b/>
        </w:rPr>
        <w:t xml:space="preserve"> </w:t>
      </w:r>
      <w:r w:rsidR="00010345">
        <w:rPr>
          <w:rFonts w:asciiTheme="minorHAnsi" w:hAnsiTheme="minorHAnsi" w:cstheme="minorHAnsi"/>
          <w:b/>
          <w:lang w:eastAsia="pl-PL"/>
        </w:rPr>
        <w:t>„Rozbudowa wiaduktu drogowego w ciągu ul. Kuźnickiej w Policach”</w:t>
      </w:r>
    </w:p>
    <w:p w14:paraId="02CD164E" w14:textId="043EF984" w:rsidR="00B51BBE" w:rsidRPr="00BE36E4" w:rsidRDefault="00B51BBE" w:rsidP="0047796D">
      <w:pPr>
        <w:spacing w:after="120"/>
        <w:jc w:val="both"/>
        <w:rPr>
          <w:rFonts w:asciiTheme="minorHAnsi" w:hAnsiTheme="minorHAnsi" w:cstheme="minorHAnsi"/>
          <w:bCs/>
        </w:rPr>
      </w:pPr>
    </w:p>
    <w:p w14:paraId="10DD68B5" w14:textId="77777777" w:rsidR="00B51BBE" w:rsidRPr="00BE36E4" w:rsidRDefault="00060BB7" w:rsidP="00060BB7">
      <w:pPr>
        <w:spacing w:line="360" w:lineRule="auto"/>
        <w:rPr>
          <w:rFonts w:asciiTheme="minorHAnsi" w:hAnsiTheme="minorHAnsi" w:cstheme="minorHAnsi"/>
          <w:bCs/>
        </w:rPr>
      </w:pPr>
      <w:r w:rsidRPr="00BE36E4">
        <w:rPr>
          <w:rFonts w:asciiTheme="minorHAnsi" w:hAnsiTheme="minorHAnsi" w:cstheme="minorHAnsi"/>
          <w:bCs/>
        </w:rPr>
        <w:t>ja/my</w:t>
      </w:r>
      <w:r w:rsidR="00B51BBE" w:rsidRPr="00BE36E4">
        <w:rPr>
          <w:rFonts w:asciiTheme="minorHAnsi" w:hAnsiTheme="minorHAnsi" w:cstheme="minorHAnsi"/>
          <w:bCs/>
        </w:rPr>
        <w:t xml:space="preserve"> niżej podpisany/i…………………………………………………………………………………..</w:t>
      </w:r>
    </w:p>
    <w:p w14:paraId="1906AE57" w14:textId="494CB7E6" w:rsidR="00B51BBE" w:rsidRPr="00BE36E4" w:rsidRDefault="00B51BBE" w:rsidP="00B51BBE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BE36E4">
        <w:rPr>
          <w:rFonts w:asciiTheme="minorHAnsi" w:hAnsiTheme="minorHAnsi" w:cstheme="minorHAnsi"/>
          <w:bCs/>
        </w:rPr>
        <w:t>…………………………………………………………………………………</w:t>
      </w:r>
      <w:r w:rsidR="0047796D">
        <w:rPr>
          <w:rFonts w:asciiTheme="minorHAnsi" w:hAnsiTheme="minorHAnsi" w:cstheme="minorHAnsi"/>
          <w:bCs/>
        </w:rPr>
        <w:t>…………………………</w:t>
      </w:r>
    </w:p>
    <w:p w14:paraId="305B0E22" w14:textId="77777777" w:rsidR="00B51BBE" w:rsidRPr="00BE36E4" w:rsidRDefault="00B51BBE" w:rsidP="00060BB7">
      <w:pPr>
        <w:spacing w:line="360" w:lineRule="auto"/>
        <w:rPr>
          <w:rFonts w:asciiTheme="minorHAnsi" w:hAnsiTheme="minorHAnsi" w:cstheme="minorHAnsi"/>
          <w:bCs/>
        </w:rPr>
      </w:pPr>
      <w:r w:rsidRPr="00BE36E4">
        <w:rPr>
          <w:rFonts w:asciiTheme="minorHAnsi" w:hAnsiTheme="minorHAnsi" w:cstheme="minorHAnsi"/>
          <w:bCs/>
        </w:rPr>
        <w:t>działając w imieniu ……..………………………………………………………………………………..</w:t>
      </w:r>
    </w:p>
    <w:p w14:paraId="39AA3BE4" w14:textId="5FCFC446" w:rsidR="00B51BBE" w:rsidRPr="00BE36E4" w:rsidRDefault="00B51BBE" w:rsidP="00B51BBE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BE36E4">
        <w:rPr>
          <w:rFonts w:asciiTheme="minorHAnsi" w:hAnsiTheme="minorHAnsi" w:cstheme="minorHAnsi"/>
          <w:bCs/>
        </w:rPr>
        <w:t>……………………………</w:t>
      </w:r>
      <w:r w:rsidR="00060BB7" w:rsidRPr="00BE36E4">
        <w:rPr>
          <w:rFonts w:asciiTheme="minorHAnsi" w:hAnsiTheme="minorHAnsi" w:cstheme="minorHAnsi"/>
          <w:bCs/>
        </w:rPr>
        <w:t>………………………………………………………………………………</w:t>
      </w:r>
    </w:p>
    <w:p w14:paraId="52C87C35" w14:textId="77777777" w:rsidR="00B51BBE" w:rsidRPr="00BE36E4" w:rsidRDefault="00B51BBE" w:rsidP="00B51BBE">
      <w:pPr>
        <w:spacing w:line="360" w:lineRule="auto"/>
        <w:jc w:val="both"/>
        <w:rPr>
          <w:rFonts w:asciiTheme="minorHAnsi" w:hAnsiTheme="minorHAnsi" w:cstheme="minorHAnsi"/>
          <w:i/>
          <w:color w:val="808080"/>
        </w:rPr>
      </w:pPr>
      <w:r w:rsidRPr="00BE36E4">
        <w:rPr>
          <w:rFonts w:asciiTheme="minorHAnsi" w:hAnsiTheme="minorHAnsi" w:cstheme="minorHAnsi"/>
          <w:bCs/>
          <w:i/>
          <w:color w:val="808080"/>
        </w:rPr>
        <w:t>(nazwa, adres Wykonawcy/Wykonawców  -w przypadku składania oferty przez podmioty występujące wspólnie podać nazwy i adresy wszystkich wspólników lub członków konsorcjum)</w:t>
      </w:r>
    </w:p>
    <w:p w14:paraId="118CC4AD" w14:textId="40A9AA70" w:rsidR="00B51BBE" w:rsidRPr="00BE36E4" w:rsidRDefault="0047796D" w:rsidP="0047796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co następuje:</w:t>
      </w:r>
    </w:p>
    <w:p w14:paraId="6061CD21" w14:textId="77777777" w:rsidR="00B51BBE" w:rsidRPr="00BE36E4" w:rsidRDefault="00B51BBE" w:rsidP="00B51BBE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</w:rPr>
      </w:pPr>
      <w:r w:rsidRPr="00BE36E4">
        <w:rPr>
          <w:rFonts w:asciiTheme="minorHAnsi" w:hAnsiTheme="minorHAnsi" w:cstheme="minorHAnsi"/>
          <w:b/>
        </w:rPr>
        <w:lastRenderedPageBreak/>
        <w:t>INFORMACJA DOTYCZĄCA WYKONAWCY:</w:t>
      </w:r>
    </w:p>
    <w:p w14:paraId="2307523E" w14:textId="77777777" w:rsidR="00B51BBE" w:rsidRPr="00BE36E4" w:rsidRDefault="00B51BBE" w:rsidP="00B51BBE">
      <w:pPr>
        <w:spacing w:line="360" w:lineRule="auto"/>
        <w:jc w:val="both"/>
        <w:rPr>
          <w:rFonts w:asciiTheme="minorHAnsi" w:hAnsiTheme="minorHAnsi" w:cstheme="minorHAnsi"/>
        </w:rPr>
      </w:pPr>
    </w:p>
    <w:p w14:paraId="6AEAD389" w14:textId="77777777" w:rsidR="00B51BBE" w:rsidRPr="00BE36E4" w:rsidRDefault="00B51BBE" w:rsidP="00B51BBE">
      <w:pPr>
        <w:spacing w:line="360" w:lineRule="auto"/>
        <w:jc w:val="both"/>
        <w:rPr>
          <w:rFonts w:asciiTheme="minorHAnsi" w:hAnsiTheme="minorHAnsi" w:cstheme="minorHAnsi"/>
        </w:rPr>
      </w:pPr>
      <w:r w:rsidRPr="00BE36E4">
        <w:rPr>
          <w:rFonts w:asciiTheme="minorHAnsi" w:hAnsiTheme="minorHAnsi" w:cstheme="minorHAnsi"/>
        </w:rPr>
        <w:t xml:space="preserve">Oświadczam, że spełniam warunki udziału w postępowaniu określone przez Zamawiającego </w:t>
      </w:r>
      <w:r w:rsidRPr="00BE36E4">
        <w:rPr>
          <w:rFonts w:asciiTheme="minorHAnsi" w:hAnsiTheme="minorHAnsi" w:cstheme="minorHAnsi"/>
        </w:rPr>
        <w:br/>
        <w:t>w specyfikacji istotnych warunków zamówienia dla ww. postępowania.</w:t>
      </w:r>
    </w:p>
    <w:p w14:paraId="4DC225C1" w14:textId="77777777" w:rsidR="00B51BBE" w:rsidRPr="00BE36E4" w:rsidRDefault="00B51BBE" w:rsidP="00B51BBE">
      <w:pPr>
        <w:spacing w:line="360" w:lineRule="auto"/>
        <w:jc w:val="both"/>
        <w:rPr>
          <w:rFonts w:asciiTheme="minorHAnsi" w:hAnsiTheme="minorHAnsi" w:cstheme="minorHAnsi"/>
        </w:rPr>
      </w:pPr>
    </w:p>
    <w:p w14:paraId="2C2F480A" w14:textId="77777777" w:rsidR="00B51BBE" w:rsidRPr="00BE36E4" w:rsidRDefault="00B51BBE" w:rsidP="00B51BBE">
      <w:pPr>
        <w:spacing w:line="360" w:lineRule="auto"/>
        <w:jc w:val="both"/>
        <w:rPr>
          <w:rFonts w:asciiTheme="minorHAnsi" w:hAnsiTheme="minorHAnsi" w:cstheme="minorHAnsi"/>
        </w:rPr>
      </w:pPr>
      <w:r w:rsidRPr="00BE36E4">
        <w:rPr>
          <w:rFonts w:asciiTheme="minorHAnsi" w:hAnsiTheme="minorHAnsi" w:cstheme="minorHAnsi"/>
        </w:rPr>
        <w:t xml:space="preserve">………..……….……. </w:t>
      </w:r>
      <w:r w:rsidRPr="00BE36E4">
        <w:rPr>
          <w:rFonts w:asciiTheme="minorHAnsi" w:hAnsiTheme="minorHAnsi" w:cstheme="minorHAnsi"/>
          <w:i/>
        </w:rPr>
        <w:t xml:space="preserve">(miejscowość), </w:t>
      </w:r>
      <w:r w:rsidRPr="00BE36E4">
        <w:rPr>
          <w:rFonts w:asciiTheme="minorHAnsi" w:hAnsiTheme="minorHAnsi" w:cstheme="minorHAnsi"/>
        </w:rPr>
        <w:t xml:space="preserve">dnia ………….……. r. </w:t>
      </w:r>
    </w:p>
    <w:p w14:paraId="2CEB62D4" w14:textId="77777777" w:rsidR="00B51BBE" w:rsidRPr="00BE36E4" w:rsidRDefault="00B51BBE" w:rsidP="00B51BBE">
      <w:pPr>
        <w:spacing w:line="360" w:lineRule="auto"/>
        <w:jc w:val="both"/>
        <w:rPr>
          <w:rFonts w:asciiTheme="minorHAnsi" w:hAnsiTheme="minorHAnsi" w:cstheme="minorHAnsi"/>
        </w:rPr>
      </w:pPr>
    </w:p>
    <w:p w14:paraId="5D3B2586" w14:textId="3AABE991" w:rsidR="00B51BBE" w:rsidRPr="00BE36E4" w:rsidRDefault="00B51BBE" w:rsidP="0047796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BE36E4">
        <w:rPr>
          <w:rFonts w:asciiTheme="minorHAnsi" w:hAnsiTheme="minorHAnsi" w:cstheme="minorHAnsi"/>
        </w:rPr>
        <w:tab/>
      </w:r>
      <w:r w:rsidRPr="00BE36E4">
        <w:rPr>
          <w:rFonts w:asciiTheme="minorHAnsi" w:hAnsiTheme="minorHAnsi" w:cstheme="minorHAnsi"/>
        </w:rPr>
        <w:tab/>
      </w:r>
      <w:r w:rsidRPr="00BE36E4">
        <w:rPr>
          <w:rFonts w:asciiTheme="minorHAnsi" w:hAnsiTheme="minorHAnsi" w:cstheme="minorHAnsi"/>
        </w:rPr>
        <w:tab/>
      </w:r>
      <w:r w:rsidR="0047796D">
        <w:rPr>
          <w:rFonts w:asciiTheme="minorHAnsi" w:hAnsiTheme="minorHAnsi" w:cstheme="minorHAnsi"/>
        </w:rPr>
        <w:t xml:space="preserve">           </w:t>
      </w:r>
      <w:r w:rsidRPr="00BE36E4">
        <w:rPr>
          <w:rFonts w:asciiTheme="minorHAnsi" w:hAnsiTheme="minorHAnsi" w:cstheme="minorHAnsi"/>
        </w:rPr>
        <w:tab/>
      </w:r>
      <w:r w:rsidRPr="00BE36E4">
        <w:rPr>
          <w:rFonts w:asciiTheme="minorHAnsi" w:hAnsiTheme="minorHAnsi" w:cstheme="minorHAnsi"/>
        </w:rPr>
        <w:tab/>
      </w:r>
      <w:r w:rsidRPr="00BE36E4">
        <w:rPr>
          <w:rFonts w:asciiTheme="minorHAnsi" w:hAnsiTheme="minorHAnsi" w:cstheme="minorHAnsi"/>
        </w:rPr>
        <w:tab/>
      </w:r>
      <w:r w:rsidRPr="00BE36E4">
        <w:rPr>
          <w:rFonts w:asciiTheme="minorHAnsi" w:hAnsiTheme="minorHAnsi" w:cstheme="minorHAnsi"/>
        </w:rPr>
        <w:tab/>
      </w:r>
      <w:r w:rsidR="0047796D">
        <w:rPr>
          <w:rFonts w:asciiTheme="minorHAnsi" w:hAnsiTheme="minorHAnsi" w:cstheme="minorHAnsi"/>
        </w:rPr>
        <w:t xml:space="preserve">           </w:t>
      </w:r>
      <w:r w:rsidRPr="00BE36E4">
        <w:rPr>
          <w:rFonts w:asciiTheme="minorHAnsi" w:hAnsiTheme="minorHAnsi" w:cstheme="minorHAnsi"/>
        </w:rPr>
        <w:t>…………………………………………</w:t>
      </w:r>
    </w:p>
    <w:p w14:paraId="411B5C99" w14:textId="77777777" w:rsidR="00B51BBE" w:rsidRPr="00BE36E4" w:rsidRDefault="00B51BBE" w:rsidP="00B51BBE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</w:rPr>
      </w:pPr>
      <w:r w:rsidRPr="00BE36E4">
        <w:rPr>
          <w:rFonts w:asciiTheme="minorHAnsi" w:hAnsiTheme="minorHAnsi" w:cstheme="minorHAnsi"/>
          <w:i/>
        </w:rPr>
        <w:t>(podpis)</w:t>
      </w:r>
    </w:p>
    <w:p w14:paraId="51BC2808" w14:textId="77777777" w:rsidR="00B51BBE" w:rsidRPr="00BE36E4" w:rsidRDefault="00B51BBE" w:rsidP="00B51BBE">
      <w:pPr>
        <w:spacing w:line="360" w:lineRule="auto"/>
        <w:jc w:val="both"/>
        <w:rPr>
          <w:rFonts w:asciiTheme="minorHAnsi" w:hAnsiTheme="minorHAnsi" w:cstheme="minorHAnsi"/>
        </w:rPr>
      </w:pPr>
    </w:p>
    <w:p w14:paraId="3A589B90" w14:textId="77777777" w:rsidR="00B51BBE" w:rsidRPr="00BE36E4" w:rsidRDefault="00B51BBE" w:rsidP="00B51BBE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</w:rPr>
      </w:pPr>
      <w:r w:rsidRPr="00BE36E4">
        <w:rPr>
          <w:rFonts w:asciiTheme="minorHAnsi" w:hAnsiTheme="minorHAnsi" w:cstheme="minorHAnsi"/>
          <w:b/>
        </w:rPr>
        <w:t>INFORMACJA W ZWIĄZKU Z POLEGANIEM NA ZASOBACH INNYCH PODMIOTÓW</w:t>
      </w:r>
      <w:r w:rsidRPr="00BE36E4">
        <w:rPr>
          <w:rFonts w:asciiTheme="minorHAnsi" w:hAnsiTheme="minorHAnsi" w:cstheme="minorHAnsi"/>
        </w:rPr>
        <w:t xml:space="preserve">: </w:t>
      </w:r>
    </w:p>
    <w:p w14:paraId="7454C949" w14:textId="77777777" w:rsidR="00B51BBE" w:rsidRPr="00BE36E4" w:rsidRDefault="00B51BBE" w:rsidP="00B51BBE">
      <w:pPr>
        <w:spacing w:line="360" w:lineRule="auto"/>
        <w:jc w:val="both"/>
        <w:rPr>
          <w:rFonts w:asciiTheme="minorHAnsi" w:hAnsiTheme="minorHAnsi" w:cstheme="minorHAnsi"/>
        </w:rPr>
      </w:pPr>
    </w:p>
    <w:p w14:paraId="73BAFDE3" w14:textId="77777777" w:rsidR="00B51BBE" w:rsidRPr="00BE36E4" w:rsidRDefault="00B51BBE" w:rsidP="00B51BBE">
      <w:pPr>
        <w:spacing w:line="360" w:lineRule="auto"/>
        <w:jc w:val="both"/>
        <w:rPr>
          <w:rFonts w:asciiTheme="minorHAnsi" w:hAnsiTheme="minorHAnsi" w:cstheme="minorHAnsi"/>
        </w:rPr>
      </w:pPr>
      <w:r w:rsidRPr="00BE36E4">
        <w:rPr>
          <w:rFonts w:asciiTheme="minorHAnsi" w:hAnsiTheme="minorHAnsi" w:cstheme="minorHAnsi"/>
        </w:rPr>
        <w:t>Oświadczam, że w celu wykazania spełniania warunków udziału w postępowaniu, określonych przez Zam</w:t>
      </w:r>
      <w:r w:rsidR="00060BB7" w:rsidRPr="00BE36E4">
        <w:rPr>
          <w:rFonts w:asciiTheme="minorHAnsi" w:hAnsiTheme="minorHAnsi" w:cstheme="minorHAnsi"/>
        </w:rPr>
        <w:t>awiającego w pkt …. IDW</w:t>
      </w:r>
      <w:r w:rsidRPr="00BE36E4">
        <w:rPr>
          <w:rFonts w:asciiTheme="minorHAnsi" w:hAnsiTheme="minorHAnsi" w:cstheme="minorHAnsi"/>
        </w:rPr>
        <w:t xml:space="preserve"> dla ww. postępowania</w:t>
      </w:r>
      <w:r w:rsidRPr="00BE36E4">
        <w:rPr>
          <w:rFonts w:asciiTheme="minorHAnsi" w:hAnsiTheme="minorHAnsi" w:cstheme="minorHAnsi"/>
          <w:i/>
        </w:rPr>
        <w:t xml:space="preserve">, </w:t>
      </w:r>
      <w:r w:rsidRPr="00BE36E4">
        <w:rPr>
          <w:rFonts w:asciiTheme="minorHAnsi" w:hAnsiTheme="minorHAnsi" w:cstheme="minorHAnsi"/>
        </w:rPr>
        <w:t>polegam na zasobach następującego/ych podmiotu/ów:</w:t>
      </w:r>
    </w:p>
    <w:p w14:paraId="67AADDC8" w14:textId="77777777" w:rsidR="00B51BBE" w:rsidRPr="00BE36E4" w:rsidRDefault="00B51BBE" w:rsidP="00B51BBE">
      <w:pPr>
        <w:spacing w:line="360" w:lineRule="auto"/>
        <w:jc w:val="both"/>
        <w:rPr>
          <w:rFonts w:asciiTheme="minorHAnsi" w:hAnsiTheme="minorHAnsi" w:cstheme="minorHAnsi"/>
        </w:rPr>
      </w:pPr>
      <w:r w:rsidRPr="00BE36E4">
        <w:rPr>
          <w:rFonts w:asciiTheme="minorHAnsi" w:hAnsiTheme="minorHAnsi" w:cstheme="minorHAnsi"/>
        </w:rPr>
        <w:t xml:space="preserve"> …………………………………</w:t>
      </w:r>
      <w:r w:rsidR="00060BB7" w:rsidRPr="00BE36E4">
        <w:rPr>
          <w:rFonts w:asciiTheme="minorHAnsi" w:hAnsiTheme="minorHAnsi" w:cstheme="minorHAnsi"/>
        </w:rPr>
        <w:t>………………………………………………………………………</w:t>
      </w:r>
    </w:p>
    <w:p w14:paraId="210B264A" w14:textId="77777777" w:rsidR="00B51BBE" w:rsidRPr="00BE36E4" w:rsidRDefault="00B51BBE" w:rsidP="00060BB7">
      <w:pPr>
        <w:spacing w:line="360" w:lineRule="auto"/>
        <w:rPr>
          <w:rFonts w:asciiTheme="minorHAnsi" w:hAnsiTheme="minorHAnsi" w:cstheme="minorHAnsi"/>
        </w:rPr>
      </w:pPr>
      <w:r w:rsidRPr="00BE36E4">
        <w:rPr>
          <w:rFonts w:asciiTheme="minorHAnsi" w:hAnsiTheme="minorHAnsi" w:cstheme="minorHAnsi"/>
        </w:rPr>
        <w:t>..……………………………………………………………………………………………………………….……………………………………………………………………………………………………………….., w następującym zakresie: …………………………………………………………………………………</w:t>
      </w:r>
    </w:p>
    <w:p w14:paraId="217A1A48" w14:textId="6A45BE88" w:rsidR="00B51BBE" w:rsidRPr="0047796D" w:rsidRDefault="00B51BBE" w:rsidP="00B51BBE">
      <w:pPr>
        <w:spacing w:line="360" w:lineRule="auto"/>
        <w:jc w:val="both"/>
        <w:rPr>
          <w:rFonts w:asciiTheme="minorHAnsi" w:hAnsiTheme="minorHAnsi" w:cstheme="minorHAnsi"/>
          <w:i/>
        </w:rPr>
      </w:pPr>
      <w:r w:rsidRPr="00BE36E4">
        <w:rPr>
          <w:rFonts w:asciiTheme="minorHAnsi" w:hAnsiTheme="minorHAnsi" w:cstheme="minorHAnsi"/>
        </w:rPr>
        <w:t>……………………………</w:t>
      </w:r>
      <w:r w:rsidR="00060BB7" w:rsidRPr="00BE36E4">
        <w:rPr>
          <w:rFonts w:asciiTheme="minorHAnsi" w:hAnsiTheme="minorHAnsi" w:cstheme="minorHAnsi"/>
        </w:rPr>
        <w:t>………………………………………………………………………………</w:t>
      </w:r>
      <w:r w:rsidRPr="00BE36E4">
        <w:rPr>
          <w:rFonts w:asciiTheme="minorHAnsi" w:hAnsiTheme="minorHAnsi" w:cstheme="minorHAnsi"/>
        </w:rPr>
        <w:t xml:space="preserve"> </w:t>
      </w:r>
      <w:r w:rsidRPr="00BE36E4">
        <w:rPr>
          <w:rFonts w:asciiTheme="minorHAnsi" w:hAnsiTheme="minorHAnsi" w:cstheme="minorHAnsi"/>
          <w:i/>
        </w:rPr>
        <w:t>(wskazać podmiot i określić odpowiedni zakres dla wskazanego podmiotu).</w:t>
      </w:r>
      <w:r w:rsidR="0047796D">
        <w:rPr>
          <w:rFonts w:asciiTheme="minorHAnsi" w:hAnsiTheme="minorHAnsi" w:cstheme="minorHAnsi"/>
          <w:i/>
        </w:rPr>
        <w:t xml:space="preserve"> </w:t>
      </w:r>
    </w:p>
    <w:p w14:paraId="45AD5B9C" w14:textId="161DD21D" w:rsidR="00B51BBE" w:rsidRPr="00BE36E4" w:rsidRDefault="00B51BBE" w:rsidP="00B51BBE">
      <w:pPr>
        <w:spacing w:line="360" w:lineRule="auto"/>
        <w:jc w:val="both"/>
        <w:rPr>
          <w:rFonts w:asciiTheme="minorHAnsi" w:hAnsiTheme="minorHAnsi" w:cstheme="minorHAnsi"/>
        </w:rPr>
      </w:pPr>
      <w:r w:rsidRPr="00BE36E4">
        <w:rPr>
          <w:rFonts w:asciiTheme="minorHAnsi" w:hAnsiTheme="minorHAnsi" w:cstheme="minorHAnsi"/>
        </w:rPr>
        <w:t xml:space="preserve">…………….……..…. </w:t>
      </w:r>
      <w:r w:rsidRPr="00BE36E4">
        <w:rPr>
          <w:rFonts w:asciiTheme="minorHAnsi" w:hAnsiTheme="minorHAnsi" w:cstheme="minorHAnsi"/>
          <w:i/>
        </w:rPr>
        <w:t xml:space="preserve">(miejscowość), </w:t>
      </w:r>
      <w:r w:rsidRPr="00BE36E4">
        <w:rPr>
          <w:rFonts w:asciiTheme="minorHAnsi" w:hAnsiTheme="minorHAnsi" w:cstheme="minorHAnsi"/>
        </w:rPr>
        <w:t>dnia ………….……. r.</w:t>
      </w:r>
      <w:r w:rsidR="0047796D">
        <w:rPr>
          <w:rFonts w:asciiTheme="minorHAnsi" w:hAnsiTheme="minorHAnsi" w:cstheme="minorHAnsi"/>
        </w:rPr>
        <w:t xml:space="preserve"> </w:t>
      </w:r>
    </w:p>
    <w:p w14:paraId="26A03A01" w14:textId="11124EF9" w:rsidR="00B51BBE" w:rsidRPr="00BE36E4" w:rsidRDefault="00B51BBE" w:rsidP="0047796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BE36E4">
        <w:rPr>
          <w:rFonts w:asciiTheme="minorHAnsi" w:hAnsiTheme="minorHAnsi" w:cstheme="minorHAnsi"/>
        </w:rPr>
        <w:tab/>
      </w:r>
      <w:r w:rsidRPr="00BE36E4">
        <w:rPr>
          <w:rFonts w:asciiTheme="minorHAnsi" w:hAnsiTheme="minorHAnsi" w:cstheme="minorHAnsi"/>
        </w:rPr>
        <w:tab/>
      </w:r>
      <w:r w:rsidRPr="00BE36E4">
        <w:rPr>
          <w:rFonts w:asciiTheme="minorHAnsi" w:hAnsiTheme="minorHAnsi" w:cstheme="minorHAnsi"/>
        </w:rPr>
        <w:tab/>
      </w:r>
      <w:r w:rsidRPr="00BE36E4">
        <w:rPr>
          <w:rFonts w:asciiTheme="minorHAnsi" w:hAnsiTheme="minorHAnsi" w:cstheme="minorHAnsi"/>
        </w:rPr>
        <w:tab/>
      </w:r>
      <w:r w:rsidRPr="00BE36E4">
        <w:rPr>
          <w:rFonts w:asciiTheme="minorHAnsi" w:hAnsiTheme="minorHAnsi" w:cstheme="minorHAnsi"/>
        </w:rPr>
        <w:tab/>
      </w:r>
      <w:r w:rsidRPr="00BE36E4">
        <w:rPr>
          <w:rFonts w:asciiTheme="minorHAnsi" w:hAnsiTheme="minorHAnsi" w:cstheme="minorHAnsi"/>
        </w:rPr>
        <w:tab/>
      </w:r>
      <w:r w:rsidR="0047796D">
        <w:rPr>
          <w:rFonts w:asciiTheme="minorHAnsi" w:hAnsiTheme="minorHAnsi" w:cstheme="minorHAnsi"/>
        </w:rPr>
        <w:t xml:space="preserve">               </w:t>
      </w:r>
      <w:r w:rsidRPr="00BE36E4">
        <w:rPr>
          <w:rFonts w:asciiTheme="minorHAnsi" w:hAnsiTheme="minorHAnsi" w:cstheme="minorHAnsi"/>
        </w:rPr>
        <w:tab/>
        <w:t>…………………………………………</w:t>
      </w:r>
    </w:p>
    <w:p w14:paraId="3CC15C5D" w14:textId="089C524B" w:rsidR="00B51BBE" w:rsidRDefault="0047796D" w:rsidP="0047796D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</w:t>
      </w:r>
      <w:r w:rsidR="00B51BBE" w:rsidRPr="00BE36E4">
        <w:rPr>
          <w:rFonts w:asciiTheme="minorHAnsi" w:hAnsiTheme="minorHAnsi" w:cstheme="minorHAnsi"/>
          <w:i/>
        </w:rPr>
        <w:t>(podpis)</w:t>
      </w:r>
    </w:p>
    <w:p w14:paraId="700DAB95" w14:textId="78C99816" w:rsidR="00010345" w:rsidRDefault="00010345" w:rsidP="0047796D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</w:rPr>
      </w:pPr>
    </w:p>
    <w:p w14:paraId="68DC8970" w14:textId="77777777" w:rsidR="00010345" w:rsidRPr="0047796D" w:rsidRDefault="00010345" w:rsidP="0047796D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</w:rPr>
      </w:pPr>
    </w:p>
    <w:p w14:paraId="61012956" w14:textId="77777777" w:rsidR="00B51BBE" w:rsidRPr="00BE36E4" w:rsidRDefault="00B51BBE" w:rsidP="00B51BBE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</w:rPr>
      </w:pPr>
      <w:r w:rsidRPr="00BE36E4">
        <w:rPr>
          <w:rFonts w:asciiTheme="minorHAnsi" w:hAnsiTheme="minorHAnsi" w:cstheme="minorHAnsi"/>
          <w:b/>
        </w:rPr>
        <w:lastRenderedPageBreak/>
        <w:t>OŚWIADCZENIE DOTYCZĄCE PODANYCH INFORMACJI:</w:t>
      </w:r>
    </w:p>
    <w:p w14:paraId="049BA203" w14:textId="77777777" w:rsidR="00B51BBE" w:rsidRPr="00BE36E4" w:rsidRDefault="00B51BBE" w:rsidP="00B51BBE">
      <w:pPr>
        <w:spacing w:line="360" w:lineRule="auto"/>
        <w:jc w:val="both"/>
        <w:rPr>
          <w:rFonts w:asciiTheme="minorHAnsi" w:hAnsiTheme="minorHAnsi" w:cstheme="minorHAnsi"/>
        </w:rPr>
      </w:pPr>
    </w:p>
    <w:p w14:paraId="61A2F16E" w14:textId="77777777" w:rsidR="00B51BBE" w:rsidRPr="00BE36E4" w:rsidRDefault="00B51BBE" w:rsidP="00B51BBE">
      <w:pPr>
        <w:spacing w:line="360" w:lineRule="auto"/>
        <w:jc w:val="both"/>
        <w:rPr>
          <w:rFonts w:asciiTheme="minorHAnsi" w:hAnsiTheme="minorHAnsi" w:cstheme="minorHAnsi"/>
        </w:rPr>
      </w:pPr>
      <w:r w:rsidRPr="00BE36E4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BE36E4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4314E679" w14:textId="77777777" w:rsidR="00B51BBE" w:rsidRPr="00BE36E4" w:rsidRDefault="00B51BBE" w:rsidP="00B51BBE">
      <w:pPr>
        <w:spacing w:line="360" w:lineRule="auto"/>
        <w:jc w:val="both"/>
        <w:rPr>
          <w:rFonts w:asciiTheme="minorHAnsi" w:hAnsiTheme="minorHAnsi" w:cstheme="minorHAnsi"/>
        </w:rPr>
      </w:pPr>
    </w:p>
    <w:p w14:paraId="13DA7DD0" w14:textId="77777777" w:rsidR="00B51BBE" w:rsidRPr="00BE36E4" w:rsidRDefault="00B51BBE" w:rsidP="00B51BBE">
      <w:pPr>
        <w:spacing w:line="360" w:lineRule="auto"/>
        <w:jc w:val="both"/>
        <w:rPr>
          <w:rFonts w:asciiTheme="minorHAnsi" w:hAnsiTheme="minorHAnsi" w:cstheme="minorHAnsi"/>
        </w:rPr>
      </w:pPr>
      <w:r w:rsidRPr="00BE36E4">
        <w:rPr>
          <w:rFonts w:asciiTheme="minorHAnsi" w:hAnsiTheme="minorHAnsi" w:cstheme="minorHAnsi"/>
        </w:rPr>
        <w:t xml:space="preserve">……………..….……. </w:t>
      </w:r>
      <w:r w:rsidRPr="00BE36E4">
        <w:rPr>
          <w:rFonts w:asciiTheme="minorHAnsi" w:hAnsiTheme="minorHAnsi" w:cstheme="minorHAnsi"/>
          <w:i/>
        </w:rPr>
        <w:t xml:space="preserve">(miejscowość), </w:t>
      </w:r>
      <w:r w:rsidRPr="00BE36E4">
        <w:rPr>
          <w:rFonts w:asciiTheme="minorHAnsi" w:hAnsiTheme="minorHAnsi" w:cstheme="minorHAnsi"/>
        </w:rPr>
        <w:t xml:space="preserve">dnia ………….……. r. </w:t>
      </w:r>
    </w:p>
    <w:p w14:paraId="40193D79" w14:textId="77777777" w:rsidR="00B51BBE" w:rsidRPr="00BE36E4" w:rsidRDefault="00B51BBE" w:rsidP="00B51BBE">
      <w:pPr>
        <w:spacing w:line="360" w:lineRule="auto"/>
        <w:jc w:val="both"/>
        <w:rPr>
          <w:rFonts w:asciiTheme="minorHAnsi" w:hAnsiTheme="minorHAnsi" w:cstheme="minorHAnsi"/>
        </w:rPr>
      </w:pPr>
    </w:p>
    <w:p w14:paraId="23582B8B" w14:textId="512ECE99" w:rsidR="00B51BBE" w:rsidRPr="00BE36E4" w:rsidRDefault="00B51BBE" w:rsidP="0047796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BE36E4">
        <w:rPr>
          <w:rFonts w:asciiTheme="minorHAnsi" w:hAnsiTheme="minorHAnsi" w:cstheme="minorHAnsi"/>
        </w:rPr>
        <w:tab/>
      </w:r>
      <w:r w:rsidRPr="00BE36E4">
        <w:rPr>
          <w:rFonts w:asciiTheme="minorHAnsi" w:hAnsiTheme="minorHAnsi" w:cstheme="minorHAnsi"/>
        </w:rPr>
        <w:tab/>
      </w:r>
      <w:r w:rsidRPr="00BE36E4">
        <w:rPr>
          <w:rFonts w:asciiTheme="minorHAnsi" w:hAnsiTheme="minorHAnsi" w:cstheme="minorHAnsi"/>
        </w:rPr>
        <w:tab/>
      </w:r>
      <w:r w:rsidRPr="00BE36E4">
        <w:rPr>
          <w:rFonts w:asciiTheme="minorHAnsi" w:hAnsiTheme="minorHAnsi" w:cstheme="minorHAnsi"/>
        </w:rPr>
        <w:tab/>
      </w:r>
      <w:r w:rsidRPr="00BE36E4">
        <w:rPr>
          <w:rFonts w:asciiTheme="minorHAnsi" w:hAnsiTheme="minorHAnsi" w:cstheme="minorHAnsi"/>
        </w:rPr>
        <w:tab/>
      </w:r>
      <w:r w:rsidR="0047796D">
        <w:rPr>
          <w:rFonts w:asciiTheme="minorHAnsi" w:hAnsiTheme="minorHAnsi" w:cstheme="minorHAnsi"/>
        </w:rPr>
        <w:t xml:space="preserve">                        </w:t>
      </w:r>
      <w:r w:rsidRPr="00BE36E4">
        <w:rPr>
          <w:rFonts w:asciiTheme="minorHAnsi" w:hAnsiTheme="minorHAnsi" w:cstheme="minorHAnsi"/>
        </w:rPr>
        <w:tab/>
      </w:r>
      <w:r w:rsidRPr="00BE36E4">
        <w:rPr>
          <w:rFonts w:asciiTheme="minorHAnsi" w:hAnsiTheme="minorHAnsi" w:cstheme="minorHAnsi"/>
        </w:rPr>
        <w:tab/>
        <w:t>…………………………………………</w:t>
      </w:r>
    </w:p>
    <w:p w14:paraId="088B2C25" w14:textId="0BB8A777" w:rsidR="00B51BBE" w:rsidRPr="00BE36E4" w:rsidRDefault="0047796D" w:rsidP="00B51BBE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</w:t>
      </w:r>
      <w:r w:rsidR="00B51BBE" w:rsidRPr="00BE36E4">
        <w:rPr>
          <w:rFonts w:asciiTheme="minorHAnsi" w:hAnsiTheme="minorHAnsi" w:cstheme="minorHAnsi"/>
          <w:i/>
        </w:rPr>
        <w:t>(podpis)</w:t>
      </w:r>
    </w:p>
    <w:p w14:paraId="5E294734" w14:textId="77777777" w:rsidR="0073752E" w:rsidRPr="00BE36E4" w:rsidRDefault="0073752E" w:rsidP="00B51BBE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</w:rPr>
      </w:pPr>
    </w:p>
    <w:p w14:paraId="709D85D5" w14:textId="77777777" w:rsidR="0073752E" w:rsidRDefault="0073752E" w:rsidP="00B51BBE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</w:rPr>
      </w:pPr>
    </w:p>
    <w:p w14:paraId="45FD3894" w14:textId="77777777" w:rsidR="0047796D" w:rsidRDefault="0047796D" w:rsidP="00B51BBE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</w:rPr>
      </w:pPr>
    </w:p>
    <w:p w14:paraId="1E705006" w14:textId="77777777" w:rsidR="0047796D" w:rsidRDefault="0047796D" w:rsidP="00B51BBE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</w:rPr>
      </w:pPr>
    </w:p>
    <w:p w14:paraId="55BAA9E1" w14:textId="77777777" w:rsidR="0047796D" w:rsidRDefault="0047796D" w:rsidP="00B51BBE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</w:rPr>
      </w:pPr>
    </w:p>
    <w:p w14:paraId="75140350" w14:textId="77777777" w:rsidR="0047796D" w:rsidRDefault="0047796D" w:rsidP="00B51BBE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</w:rPr>
      </w:pPr>
    </w:p>
    <w:p w14:paraId="1BD00774" w14:textId="77777777" w:rsidR="0047796D" w:rsidRDefault="0047796D" w:rsidP="00B51BBE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</w:rPr>
      </w:pPr>
    </w:p>
    <w:p w14:paraId="16BABC7E" w14:textId="77777777" w:rsidR="0047796D" w:rsidRDefault="0047796D" w:rsidP="00B51BBE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</w:rPr>
      </w:pPr>
    </w:p>
    <w:p w14:paraId="14DDEEF7" w14:textId="77777777" w:rsidR="0047796D" w:rsidRDefault="0047796D" w:rsidP="00B51BBE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</w:rPr>
      </w:pPr>
    </w:p>
    <w:p w14:paraId="21252E42" w14:textId="77777777" w:rsidR="0047796D" w:rsidRDefault="0047796D" w:rsidP="00B51BBE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</w:rPr>
      </w:pPr>
    </w:p>
    <w:p w14:paraId="2A6C5A1E" w14:textId="77777777" w:rsidR="0047796D" w:rsidRDefault="0047796D" w:rsidP="00B51BBE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</w:rPr>
      </w:pPr>
    </w:p>
    <w:p w14:paraId="19C9F6F6" w14:textId="50AEC604" w:rsidR="0047796D" w:rsidRDefault="0047796D" w:rsidP="00B51BBE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</w:rPr>
      </w:pPr>
    </w:p>
    <w:p w14:paraId="5BEF7226" w14:textId="77777777" w:rsidR="00010345" w:rsidRDefault="00010345" w:rsidP="00B51BBE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</w:rPr>
      </w:pPr>
    </w:p>
    <w:p w14:paraId="7413E879" w14:textId="77777777" w:rsidR="0047796D" w:rsidRPr="00BE36E4" w:rsidRDefault="0047796D" w:rsidP="00B51BBE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</w:rPr>
      </w:pPr>
    </w:p>
    <w:tbl>
      <w:tblPr>
        <w:tblW w:w="653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4695"/>
      </w:tblGrid>
      <w:tr w:rsidR="0073752E" w:rsidRPr="00BE36E4" w14:paraId="309ECDF1" w14:textId="77777777" w:rsidTr="006901B8">
        <w:trPr>
          <w:trHeight w:val="447"/>
          <w:jc w:val="right"/>
        </w:trPr>
        <w:tc>
          <w:tcPr>
            <w:tcW w:w="1838" w:type="dxa"/>
            <w:vAlign w:val="center"/>
          </w:tcPr>
          <w:p w14:paraId="66242474" w14:textId="77777777" w:rsidR="0073752E" w:rsidRPr="00BE36E4" w:rsidRDefault="0073752E" w:rsidP="006901B8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BE36E4">
              <w:rPr>
                <w:rFonts w:asciiTheme="minorHAnsi" w:hAnsiTheme="minorHAnsi" w:cstheme="minorHAnsi"/>
                <w:lang w:eastAsia="ar-SA"/>
              </w:rPr>
              <w:lastRenderedPageBreak/>
              <w:t>Załącznik nr 2c</w:t>
            </w:r>
          </w:p>
        </w:tc>
        <w:tc>
          <w:tcPr>
            <w:tcW w:w="4695" w:type="dxa"/>
            <w:vAlign w:val="center"/>
          </w:tcPr>
          <w:p w14:paraId="13975B86" w14:textId="77777777" w:rsidR="0073752E" w:rsidRPr="00BE36E4" w:rsidRDefault="0073752E" w:rsidP="006901B8">
            <w:pPr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 w:rsidRPr="00BE36E4">
              <w:rPr>
                <w:rFonts w:asciiTheme="minorHAnsi" w:hAnsiTheme="minorHAnsi" w:cstheme="minorHAnsi"/>
                <w:lang w:eastAsia="ar-SA"/>
              </w:rPr>
              <w:t>Wykaz osób</w:t>
            </w:r>
          </w:p>
        </w:tc>
      </w:tr>
    </w:tbl>
    <w:p w14:paraId="574F5B1C" w14:textId="77777777" w:rsidR="0073752E" w:rsidRPr="00BE36E4" w:rsidRDefault="0073752E" w:rsidP="0073752E">
      <w:pPr>
        <w:suppressAutoHyphens/>
        <w:spacing w:before="120"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14:paraId="1A6722BB" w14:textId="77777777" w:rsidR="0073752E" w:rsidRPr="00BE36E4" w:rsidRDefault="0073752E" w:rsidP="0073752E">
      <w:pPr>
        <w:spacing w:after="120"/>
        <w:jc w:val="right"/>
        <w:rPr>
          <w:rFonts w:asciiTheme="minorHAnsi" w:hAnsiTheme="minorHAnsi" w:cstheme="minorHAnsi"/>
          <w:i/>
          <w:iCs/>
        </w:rPr>
      </w:pPr>
    </w:p>
    <w:p w14:paraId="01AC2672" w14:textId="77777777" w:rsidR="0073752E" w:rsidRPr="00BE36E4" w:rsidRDefault="0073752E" w:rsidP="0073752E">
      <w:pPr>
        <w:rPr>
          <w:rFonts w:asciiTheme="minorHAnsi" w:hAnsiTheme="minorHAnsi" w:cstheme="minorHAnsi"/>
          <w:bCs/>
        </w:rPr>
      </w:pPr>
      <w:r w:rsidRPr="00BE36E4">
        <w:rPr>
          <w:rFonts w:asciiTheme="minorHAnsi" w:hAnsiTheme="minorHAnsi" w:cstheme="minorHAnsi"/>
          <w:bCs/>
        </w:rPr>
        <w:t>.....................................................................</w:t>
      </w:r>
    </w:p>
    <w:p w14:paraId="444B93F8" w14:textId="77777777" w:rsidR="0073752E" w:rsidRPr="00BE36E4" w:rsidRDefault="0073752E" w:rsidP="0073752E">
      <w:pPr>
        <w:ind w:firstLine="708"/>
        <w:rPr>
          <w:rFonts w:asciiTheme="minorHAnsi" w:hAnsiTheme="minorHAnsi" w:cstheme="minorHAnsi"/>
          <w:bCs/>
          <w:i/>
          <w:iCs/>
          <w:color w:val="808080"/>
        </w:rPr>
      </w:pPr>
      <w:r w:rsidRPr="00BE36E4">
        <w:rPr>
          <w:rFonts w:asciiTheme="minorHAnsi" w:hAnsiTheme="minorHAnsi" w:cstheme="minorHAnsi"/>
          <w:bCs/>
          <w:i/>
          <w:iCs/>
          <w:color w:val="808080"/>
        </w:rPr>
        <w:t>nazwa i adres Wykonawcy</w:t>
      </w:r>
    </w:p>
    <w:p w14:paraId="22785F8C" w14:textId="77777777" w:rsidR="0073752E" w:rsidRPr="00BE36E4" w:rsidRDefault="0073752E" w:rsidP="0073752E">
      <w:pPr>
        <w:ind w:left="4248" w:firstLine="708"/>
        <w:jc w:val="right"/>
        <w:rPr>
          <w:rFonts w:asciiTheme="minorHAnsi" w:hAnsiTheme="minorHAnsi" w:cstheme="minorHAnsi"/>
        </w:rPr>
      </w:pPr>
      <w:r w:rsidRPr="00BE36E4">
        <w:rPr>
          <w:rFonts w:asciiTheme="minorHAnsi" w:hAnsiTheme="minorHAnsi" w:cstheme="minorHAnsi"/>
        </w:rPr>
        <w:t>…................................., dn.  .................</w:t>
      </w:r>
    </w:p>
    <w:p w14:paraId="7EF64F27" w14:textId="77777777" w:rsidR="0073752E" w:rsidRPr="00BE36E4" w:rsidRDefault="0073752E" w:rsidP="0073752E">
      <w:pPr>
        <w:spacing w:after="120"/>
        <w:ind w:left="3540" w:firstLine="708"/>
        <w:jc w:val="right"/>
        <w:rPr>
          <w:rFonts w:asciiTheme="minorHAnsi" w:hAnsiTheme="minorHAnsi" w:cstheme="minorHAnsi"/>
          <w:i/>
          <w:color w:val="808080"/>
        </w:rPr>
      </w:pPr>
      <w:r w:rsidRPr="00BE36E4">
        <w:rPr>
          <w:rFonts w:asciiTheme="minorHAnsi" w:hAnsiTheme="minorHAnsi" w:cstheme="minorHAnsi"/>
          <w:i/>
          <w:iCs/>
          <w:color w:val="808080"/>
        </w:rPr>
        <w:t xml:space="preserve">     </w:t>
      </w:r>
      <w:r w:rsidRPr="00BE36E4">
        <w:rPr>
          <w:rFonts w:asciiTheme="minorHAnsi" w:hAnsiTheme="minorHAnsi" w:cstheme="minorHAnsi"/>
          <w:i/>
          <w:iCs/>
          <w:color w:val="808080"/>
        </w:rPr>
        <w:tab/>
        <w:t xml:space="preserve">miejscowość  </w:t>
      </w:r>
      <w:r w:rsidRPr="00BE36E4">
        <w:rPr>
          <w:rFonts w:asciiTheme="minorHAnsi" w:hAnsiTheme="minorHAnsi" w:cstheme="minorHAnsi"/>
          <w:i/>
          <w:iCs/>
          <w:color w:val="808080"/>
        </w:rPr>
        <w:tab/>
      </w:r>
      <w:r w:rsidRPr="00BE36E4">
        <w:rPr>
          <w:rFonts w:asciiTheme="minorHAnsi" w:hAnsiTheme="minorHAnsi" w:cstheme="minorHAnsi"/>
          <w:i/>
          <w:iCs/>
          <w:color w:val="808080"/>
        </w:rPr>
        <w:tab/>
      </w:r>
      <w:r w:rsidRPr="00BE36E4">
        <w:rPr>
          <w:rFonts w:asciiTheme="minorHAnsi" w:hAnsiTheme="minorHAnsi" w:cstheme="minorHAnsi"/>
          <w:i/>
          <w:iCs/>
          <w:color w:val="808080"/>
        </w:rPr>
        <w:tab/>
        <w:t>data</w:t>
      </w:r>
      <w:r w:rsidRPr="00BE36E4">
        <w:rPr>
          <w:rFonts w:asciiTheme="minorHAnsi" w:hAnsiTheme="minorHAnsi" w:cstheme="minorHAnsi"/>
          <w:color w:val="808080"/>
        </w:rPr>
        <w:tab/>
      </w:r>
    </w:p>
    <w:p w14:paraId="4A478E71" w14:textId="77777777" w:rsidR="0073752E" w:rsidRPr="00BE36E4" w:rsidRDefault="0073752E" w:rsidP="0073752E">
      <w:pPr>
        <w:rPr>
          <w:rFonts w:asciiTheme="minorHAnsi" w:hAnsiTheme="minorHAnsi" w:cstheme="minorHAnsi"/>
        </w:rPr>
      </w:pPr>
    </w:p>
    <w:p w14:paraId="363067E2" w14:textId="77777777" w:rsidR="0073752E" w:rsidRPr="00BE36E4" w:rsidRDefault="0073752E" w:rsidP="0047796D">
      <w:pPr>
        <w:autoSpaceDE w:val="0"/>
        <w:spacing w:after="0"/>
        <w:ind w:left="4248" w:firstLine="708"/>
        <w:rPr>
          <w:rFonts w:asciiTheme="minorHAnsi" w:hAnsiTheme="minorHAnsi" w:cstheme="minorHAnsi"/>
          <w:b/>
          <w:bCs/>
        </w:rPr>
      </w:pPr>
      <w:r w:rsidRPr="00BE36E4">
        <w:rPr>
          <w:rFonts w:asciiTheme="minorHAnsi" w:hAnsiTheme="minorHAnsi" w:cstheme="minorHAnsi"/>
          <w:b/>
          <w:bCs/>
        </w:rPr>
        <w:t>Gmina Police z siedzibą w Policach</w:t>
      </w:r>
    </w:p>
    <w:p w14:paraId="7A0E12FA" w14:textId="77777777" w:rsidR="0073752E" w:rsidRPr="00BE36E4" w:rsidRDefault="0073752E" w:rsidP="0047796D">
      <w:pPr>
        <w:autoSpaceDE w:val="0"/>
        <w:spacing w:after="0"/>
        <w:ind w:left="1872"/>
        <w:rPr>
          <w:rFonts w:asciiTheme="minorHAnsi" w:hAnsiTheme="minorHAnsi" w:cstheme="minorHAnsi"/>
          <w:b/>
          <w:bCs/>
        </w:rPr>
      </w:pPr>
      <w:r w:rsidRPr="00BE36E4">
        <w:rPr>
          <w:rFonts w:asciiTheme="minorHAnsi" w:hAnsiTheme="minorHAnsi" w:cstheme="minorHAnsi"/>
          <w:b/>
          <w:bCs/>
        </w:rPr>
        <w:t xml:space="preserve">                                                  </w:t>
      </w:r>
      <w:r w:rsidRPr="00BE36E4">
        <w:rPr>
          <w:rFonts w:asciiTheme="minorHAnsi" w:hAnsiTheme="minorHAnsi" w:cstheme="minorHAnsi"/>
          <w:b/>
          <w:bCs/>
        </w:rPr>
        <w:tab/>
        <w:t>ul. Stefana Batorego 3</w:t>
      </w:r>
    </w:p>
    <w:p w14:paraId="08FB04C6" w14:textId="77777777" w:rsidR="0073752E" w:rsidRPr="00BE36E4" w:rsidRDefault="0073752E" w:rsidP="0073752E">
      <w:pPr>
        <w:ind w:left="4956"/>
        <w:rPr>
          <w:rFonts w:asciiTheme="minorHAnsi" w:hAnsiTheme="minorHAnsi" w:cstheme="minorHAnsi"/>
          <w:b/>
          <w:bCs/>
        </w:rPr>
      </w:pPr>
      <w:r w:rsidRPr="00BE36E4">
        <w:rPr>
          <w:rFonts w:asciiTheme="minorHAnsi" w:hAnsiTheme="minorHAnsi" w:cstheme="minorHAnsi"/>
          <w:b/>
          <w:bCs/>
        </w:rPr>
        <w:t xml:space="preserve">72-010 Police </w:t>
      </w:r>
    </w:p>
    <w:p w14:paraId="20F2CE76" w14:textId="77777777" w:rsidR="0073752E" w:rsidRPr="00BE36E4" w:rsidRDefault="0073752E" w:rsidP="0073752E">
      <w:pPr>
        <w:ind w:left="4248" w:firstLine="708"/>
        <w:rPr>
          <w:rFonts w:asciiTheme="minorHAnsi" w:hAnsiTheme="minorHAnsi" w:cstheme="minorHAnsi"/>
          <w:b/>
          <w:bCs/>
        </w:rPr>
      </w:pPr>
    </w:p>
    <w:p w14:paraId="1DE756FE" w14:textId="77777777" w:rsidR="0073752E" w:rsidRPr="00BE36E4" w:rsidRDefault="0073752E" w:rsidP="0073752E">
      <w:pPr>
        <w:autoSpaceDE w:val="0"/>
        <w:spacing w:after="120"/>
        <w:jc w:val="both"/>
        <w:rPr>
          <w:rFonts w:asciiTheme="minorHAnsi" w:hAnsiTheme="minorHAnsi" w:cstheme="minorHAnsi"/>
        </w:rPr>
      </w:pPr>
    </w:p>
    <w:p w14:paraId="4F0104BF" w14:textId="77777777" w:rsidR="0073752E" w:rsidRPr="00BE36E4" w:rsidRDefault="0073752E" w:rsidP="0073752E">
      <w:pPr>
        <w:autoSpaceDE w:val="0"/>
        <w:spacing w:after="120"/>
        <w:jc w:val="both"/>
        <w:rPr>
          <w:rFonts w:asciiTheme="minorHAnsi" w:hAnsiTheme="minorHAnsi" w:cstheme="minorHAnsi"/>
          <w:b/>
          <w:bCs/>
        </w:rPr>
      </w:pPr>
      <w:r w:rsidRPr="00BE36E4">
        <w:rPr>
          <w:rFonts w:asciiTheme="minorHAnsi" w:hAnsiTheme="minorHAnsi" w:cstheme="minorHAnsi"/>
        </w:rPr>
        <w:t>W związku ze złożoną ofertą i w nawiązaniu do wezwania Zamawiającego w przetargu nieograniczonym:</w:t>
      </w:r>
    </w:p>
    <w:p w14:paraId="751FEF3F" w14:textId="77777777" w:rsidR="0073752E" w:rsidRPr="00BE36E4" w:rsidRDefault="0073752E" w:rsidP="0073752E">
      <w:pPr>
        <w:spacing w:after="120"/>
        <w:jc w:val="center"/>
        <w:rPr>
          <w:rFonts w:asciiTheme="minorHAnsi" w:hAnsiTheme="minorHAnsi" w:cstheme="minorHAnsi"/>
          <w:b/>
          <w:bCs/>
        </w:rPr>
      </w:pPr>
    </w:p>
    <w:p w14:paraId="652A3840" w14:textId="19A83C96" w:rsidR="0073752E" w:rsidRPr="00BE36E4" w:rsidRDefault="00010345" w:rsidP="0073752E">
      <w:pPr>
        <w:snapToGrid w:val="0"/>
        <w:spacing w:after="0" w:line="240" w:lineRule="auto"/>
        <w:jc w:val="both"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>„</w:t>
      </w:r>
      <w:r w:rsidR="003646A3">
        <w:rPr>
          <w:rFonts w:asciiTheme="minorHAnsi" w:hAnsiTheme="minorHAnsi" w:cstheme="minorHAnsi"/>
          <w:b/>
          <w:lang w:eastAsia="pl-PL"/>
        </w:rPr>
        <w:t>Rozbudowa wiaduktu drogowego w ciągu ul. Kuźnickiej w Policach”</w:t>
      </w:r>
    </w:p>
    <w:p w14:paraId="1FBCCC8A" w14:textId="77777777" w:rsidR="0073752E" w:rsidRPr="00BE36E4" w:rsidRDefault="0073752E" w:rsidP="0073752E">
      <w:pPr>
        <w:tabs>
          <w:tab w:val="left" w:pos="900"/>
        </w:tabs>
        <w:spacing w:before="280" w:after="120"/>
        <w:jc w:val="both"/>
        <w:rPr>
          <w:rFonts w:asciiTheme="minorHAnsi" w:hAnsiTheme="minorHAnsi" w:cstheme="minorHAnsi"/>
        </w:rPr>
      </w:pPr>
    </w:p>
    <w:p w14:paraId="28FF8314" w14:textId="77777777" w:rsidR="0073752E" w:rsidRPr="00BE36E4" w:rsidRDefault="0073752E" w:rsidP="0073752E">
      <w:pPr>
        <w:autoSpaceDE w:val="0"/>
        <w:spacing w:after="120"/>
        <w:rPr>
          <w:rFonts w:asciiTheme="minorHAnsi" w:hAnsiTheme="minorHAnsi" w:cstheme="minorHAnsi"/>
        </w:rPr>
      </w:pPr>
      <w:r w:rsidRPr="00BE36E4">
        <w:rPr>
          <w:rFonts w:asciiTheme="minorHAnsi" w:hAnsiTheme="minorHAnsi" w:cstheme="minorHAnsi"/>
        </w:rPr>
        <w:t>Ja/ my niżej podpisany/ podpisani __________________________________________________________________________________________________________________________________________________</w:t>
      </w:r>
    </w:p>
    <w:p w14:paraId="6D5471E7" w14:textId="77777777" w:rsidR="0073752E" w:rsidRPr="00BE36E4" w:rsidRDefault="0073752E" w:rsidP="0073752E">
      <w:pPr>
        <w:autoSpaceDE w:val="0"/>
        <w:spacing w:after="120"/>
        <w:rPr>
          <w:rFonts w:asciiTheme="minorHAnsi" w:hAnsiTheme="minorHAnsi" w:cstheme="minorHAnsi"/>
          <w:vertAlign w:val="superscript"/>
        </w:rPr>
      </w:pPr>
      <w:r w:rsidRPr="00BE36E4">
        <w:rPr>
          <w:rFonts w:asciiTheme="minorHAnsi" w:hAnsiTheme="minorHAnsi" w:cstheme="minorHAnsi"/>
        </w:rPr>
        <w:t>działając w imieniu __________________________________________________________________________________________________________________________________________________</w:t>
      </w:r>
    </w:p>
    <w:p w14:paraId="5BA28A60" w14:textId="77777777" w:rsidR="0073752E" w:rsidRPr="00BE36E4" w:rsidRDefault="0073752E" w:rsidP="0073752E">
      <w:pPr>
        <w:autoSpaceDE w:val="0"/>
        <w:spacing w:after="120"/>
        <w:jc w:val="center"/>
        <w:rPr>
          <w:rFonts w:asciiTheme="minorHAnsi" w:hAnsiTheme="minorHAnsi" w:cstheme="minorHAnsi"/>
        </w:rPr>
      </w:pPr>
      <w:r w:rsidRPr="00BE36E4">
        <w:rPr>
          <w:rFonts w:asciiTheme="minorHAnsi" w:hAnsiTheme="minorHAnsi" w:cstheme="minorHAnsi"/>
          <w:vertAlign w:val="superscript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05A36E9A" w14:textId="77777777" w:rsidR="0073752E" w:rsidRPr="00BE36E4" w:rsidRDefault="0073752E" w:rsidP="0073752E">
      <w:pPr>
        <w:autoSpaceDE w:val="0"/>
        <w:spacing w:after="120"/>
        <w:jc w:val="both"/>
        <w:rPr>
          <w:rFonts w:asciiTheme="minorHAnsi" w:hAnsiTheme="minorHAnsi" w:cstheme="minorHAnsi"/>
        </w:rPr>
      </w:pPr>
      <w:r w:rsidRPr="00BE36E4">
        <w:rPr>
          <w:rFonts w:asciiTheme="minorHAnsi" w:hAnsiTheme="minorHAnsi" w:cstheme="minorHAnsi"/>
        </w:rPr>
        <w:t>oświadczam/ oświadczamy, że Wykonawca dysponuje nw. osobami, które zostaną skierowane do realizacji zamówienia:</w:t>
      </w:r>
    </w:p>
    <w:p w14:paraId="69D6C8BC" w14:textId="77777777" w:rsidR="0073752E" w:rsidRDefault="0073752E" w:rsidP="0073752E">
      <w:pPr>
        <w:autoSpaceDE w:val="0"/>
        <w:spacing w:after="120"/>
        <w:jc w:val="both"/>
        <w:rPr>
          <w:rFonts w:asciiTheme="minorHAnsi" w:hAnsiTheme="minorHAnsi" w:cstheme="minorHAnsi"/>
        </w:rPr>
      </w:pPr>
    </w:p>
    <w:p w14:paraId="3ACA5122" w14:textId="14800D51" w:rsidR="0047796D" w:rsidRDefault="0047796D" w:rsidP="0073752E">
      <w:pPr>
        <w:autoSpaceDE w:val="0"/>
        <w:spacing w:after="120"/>
        <w:jc w:val="both"/>
        <w:rPr>
          <w:rFonts w:asciiTheme="minorHAnsi" w:hAnsiTheme="minorHAnsi" w:cstheme="minorHAnsi"/>
        </w:rPr>
      </w:pPr>
    </w:p>
    <w:p w14:paraId="0F8B9599" w14:textId="77777777" w:rsidR="00010345" w:rsidRDefault="00010345" w:rsidP="0073752E">
      <w:pPr>
        <w:autoSpaceDE w:val="0"/>
        <w:spacing w:after="120"/>
        <w:jc w:val="both"/>
        <w:rPr>
          <w:rFonts w:asciiTheme="minorHAnsi" w:hAnsiTheme="minorHAnsi" w:cstheme="minorHAnsi"/>
        </w:rPr>
      </w:pPr>
    </w:p>
    <w:p w14:paraId="7E9763D5" w14:textId="77777777" w:rsidR="0047796D" w:rsidRPr="00BE36E4" w:rsidRDefault="0047796D" w:rsidP="0073752E">
      <w:pPr>
        <w:autoSpaceDE w:val="0"/>
        <w:spacing w:after="120"/>
        <w:jc w:val="both"/>
        <w:rPr>
          <w:rFonts w:asciiTheme="minorHAnsi" w:hAnsiTheme="minorHAnsi" w:cstheme="minorHAnsi"/>
        </w:rPr>
      </w:pP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1701"/>
        <w:gridCol w:w="2835"/>
        <w:gridCol w:w="2409"/>
      </w:tblGrid>
      <w:tr w:rsidR="0073752E" w:rsidRPr="00BE36E4" w14:paraId="188D5AEF" w14:textId="77777777" w:rsidTr="00DA0C5E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DFB660" w14:textId="77777777" w:rsidR="0073752E" w:rsidRPr="00BE36E4" w:rsidRDefault="0073752E" w:rsidP="006901B8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</w:rPr>
            </w:pPr>
            <w:r w:rsidRPr="00BE36E4">
              <w:rPr>
                <w:rFonts w:asciiTheme="minorHAnsi" w:hAnsiTheme="minorHAnsi" w:cstheme="minorHAnsi"/>
              </w:rPr>
              <w:lastRenderedPageBreak/>
              <w:t>Funkcja/Osoba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647828" w14:textId="77777777" w:rsidR="0073752E" w:rsidRPr="00BE36E4" w:rsidRDefault="0073752E" w:rsidP="006901B8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</w:rPr>
            </w:pPr>
            <w:r w:rsidRPr="00BE36E4">
              <w:rPr>
                <w:rFonts w:asciiTheme="minorHAnsi" w:hAnsiTheme="minorHAnsi" w:cstheme="minorHAnsi"/>
              </w:rPr>
              <w:t>Kwalifikacje zawodowe – posiadane uprawnienia (z podaniem daty i pełnej podstawy prawnej ich wydania)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D629D54" w14:textId="77777777" w:rsidR="0073752E" w:rsidRPr="00BE36E4" w:rsidRDefault="0073752E" w:rsidP="006901B8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</w:rPr>
            </w:pPr>
            <w:r w:rsidRPr="00BE36E4">
              <w:rPr>
                <w:rFonts w:asciiTheme="minorHAnsi" w:hAnsiTheme="minorHAnsi" w:cstheme="minorHAnsi"/>
              </w:rPr>
              <w:t xml:space="preserve">Doświadczenie – zadanie, zakres robót, pełniona funkcja i okres pełnienia powierzonej funkcji (od m-c/rok – do m-c/rok),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B3A70A9" w14:textId="22A3C7EC" w:rsidR="0073752E" w:rsidRPr="00BE36E4" w:rsidRDefault="00DA0C5E" w:rsidP="00DA0C5E">
            <w:pPr>
              <w:tabs>
                <w:tab w:val="left" w:pos="8520"/>
              </w:tabs>
              <w:snapToGrid w:val="0"/>
              <w:spacing w:after="120"/>
              <w:ind w:right="468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  <w:p w14:paraId="6C00F8BB" w14:textId="77777777" w:rsidR="0073752E" w:rsidRPr="00BE36E4" w:rsidRDefault="0073752E" w:rsidP="006901B8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</w:rPr>
            </w:pPr>
            <w:r w:rsidRPr="00BE36E4">
              <w:rPr>
                <w:rFonts w:asciiTheme="minorHAnsi" w:hAnsiTheme="minorHAnsi" w:cstheme="minorHAnsi"/>
              </w:rPr>
              <w:t xml:space="preserve">Podstawa dysponowania </w:t>
            </w:r>
          </w:p>
          <w:p w14:paraId="7C530901" w14:textId="77777777" w:rsidR="0073752E" w:rsidRPr="00BE36E4" w:rsidRDefault="0073752E" w:rsidP="006901B8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</w:rPr>
            </w:pPr>
            <w:r w:rsidRPr="00BE36E4">
              <w:rPr>
                <w:rFonts w:asciiTheme="minorHAnsi" w:hAnsiTheme="minorHAnsi" w:cstheme="minorHAnsi"/>
              </w:rPr>
              <w:t>osobą</w:t>
            </w:r>
          </w:p>
        </w:tc>
      </w:tr>
      <w:tr w:rsidR="0073752E" w:rsidRPr="00BE36E4" w14:paraId="3235F675" w14:textId="77777777" w:rsidTr="00DA0C5E">
        <w:trPr>
          <w:trHeight w:val="1270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64823" w14:textId="77777777" w:rsidR="0073752E" w:rsidRPr="00BE36E4" w:rsidRDefault="0073752E" w:rsidP="006901B8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  <w:r w:rsidRPr="00BE36E4">
              <w:rPr>
                <w:rFonts w:asciiTheme="minorHAnsi" w:hAnsiTheme="minorHAnsi" w:cstheme="minorHAnsi"/>
                <w:b/>
                <w:bCs/>
                <w:u w:val="single"/>
              </w:rPr>
              <w:t>Kierownik budowy :</w:t>
            </w:r>
          </w:p>
          <w:p w14:paraId="7A6A1ADD" w14:textId="77777777" w:rsidR="0073752E" w:rsidRPr="00BE36E4" w:rsidRDefault="0073752E" w:rsidP="006901B8">
            <w:pPr>
              <w:spacing w:before="280" w:after="120"/>
              <w:rPr>
                <w:rFonts w:asciiTheme="minorHAnsi" w:hAnsiTheme="minorHAnsi" w:cstheme="minorHAnsi"/>
              </w:rPr>
            </w:pPr>
            <w:r w:rsidRPr="00BE36E4">
              <w:rPr>
                <w:rFonts w:asciiTheme="minorHAnsi" w:hAnsiTheme="minorHAnsi" w:cstheme="minorHAnsi"/>
              </w:rPr>
              <w:t>__________________________________</w:t>
            </w:r>
            <w:r w:rsidRPr="00BE36E4">
              <w:rPr>
                <w:rFonts w:asciiTheme="minorHAnsi" w:hAnsiTheme="minorHAnsi" w:cstheme="minorHAnsi"/>
              </w:rPr>
              <w:br/>
              <w:t xml:space="preserve">(imię i nazwisko)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57A4F" w14:textId="77777777" w:rsidR="0073752E" w:rsidRPr="00BE36E4" w:rsidRDefault="0073752E" w:rsidP="006901B8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821A5E" w14:textId="77777777" w:rsidR="0073752E" w:rsidRPr="00BE36E4" w:rsidRDefault="0073752E" w:rsidP="006901B8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3A50AE" w14:textId="77777777" w:rsidR="0073752E" w:rsidRPr="00BE36E4" w:rsidRDefault="0073752E" w:rsidP="006901B8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52E" w:rsidRPr="00BE36E4" w14:paraId="6F9740FA" w14:textId="77777777" w:rsidTr="00DA0C5E">
        <w:trPr>
          <w:trHeight w:val="1270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CB8C6" w14:textId="77777777" w:rsidR="0073752E" w:rsidRPr="00BE36E4" w:rsidRDefault="0073752E" w:rsidP="006901B8">
            <w:pPr>
              <w:snapToGrid w:val="0"/>
              <w:spacing w:after="120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E36E4">
              <w:rPr>
                <w:rFonts w:asciiTheme="minorHAnsi" w:hAnsiTheme="minorHAnsi" w:cstheme="minorHAnsi"/>
                <w:b/>
                <w:bCs/>
                <w:u w:val="single"/>
              </w:rPr>
              <w:t>Kierownik robót …..</w:t>
            </w:r>
          </w:p>
          <w:p w14:paraId="43896EB4" w14:textId="77777777" w:rsidR="0073752E" w:rsidRPr="00BE36E4" w:rsidRDefault="0073752E" w:rsidP="006901B8">
            <w:pPr>
              <w:spacing w:before="280" w:after="120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E36E4">
              <w:rPr>
                <w:rFonts w:asciiTheme="minorHAnsi" w:hAnsiTheme="minorHAnsi" w:cstheme="minorHAnsi"/>
                <w:b/>
                <w:bCs/>
                <w:u w:val="single"/>
              </w:rPr>
              <w:t>……………………</w:t>
            </w:r>
          </w:p>
          <w:p w14:paraId="0A68C304" w14:textId="77777777" w:rsidR="0073752E" w:rsidRPr="00DA0C5E" w:rsidRDefault="0073752E" w:rsidP="006901B8">
            <w:pPr>
              <w:spacing w:before="280" w:after="120"/>
              <w:rPr>
                <w:rFonts w:asciiTheme="minorHAnsi" w:hAnsiTheme="minorHAnsi" w:cstheme="minorHAnsi"/>
              </w:rPr>
            </w:pPr>
            <w:r w:rsidRPr="00DA0C5E">
              <w:rPr>
                <w:rFonts w:asciiTheme="minorHAnsi" w:hAnsiTheme="minorHAnsi" w:cstheme="minorHAnsi"/>
                <w:bCs/>
                <w:u w:val="single"/>
              </w:rPr>
              <w:t xml:space="preserve"> (imię i nazwisko)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E18D6" w14:textId="77777777" w:rsidR="0073752E" w:rsidRPr="00BE36E4" w:rsidRDefault="0073752E" w:rsidP="006901B8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DBC645" w14:textId="77777777" w:rsidR="0073752E" w:rsidRPr="00BE36E4" w:rsidRDefault="0073752E" w:rsidP="006901B8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524112" w14:textId="77777777" w:rsidR="0073752E" w:rsidRPr="00BE36E4" w:rsidRDefault="0073752E" w:rsidP="006901B8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8A4B753" w14:textId="77777777" w:rsidR="0073752E" w:rsidRPr="00BE36E4" w:rsidRDefault="0073752E" w:rsidP="0073752E">
      <w:pPr>
        <w:autoSpaceDE w:val="0"/>
        <w:spacing w:before="280" w:after="120"/>
        <w:rPr>
          <w:rFonts w:asciiTheme="minorHAnsi" w:hAnsiTheme="minorHAnsi" w:cstheme="minorHAnsi"/>
        </w:rPr>
      </w:pPr>
      <w:r w:rsidRPr="00BE36E4">
        <w:rPr>
          <w:rFonts w:asciiTheme="minorHAnsi" w:hAnsiTheme="minorHAnsi" w:cstheme="minorHAnsi"/>
        </w:rPr>
        <w:t>___________________________________ dnia _______________ 2017 r.</w:t>
      </w:r>
    </w:p>
    <w:p w14:paraId="0219B26A" w14:textId="77777777" w:rsidR="0073752E" w:rsidRPr="00BE36E4" w:rsidRDefault="0073752E" w:rsidP="0073752E">
      <w:pPr>
        <w:autoSpaceDE w:val="0"/>
        <w:spacing w:before="280" w:after="120"/>
        <w:ind w:left="5760"/>
        <w:jc w:val="center"/>
        <w:rPr>
          <w:rFonts w:asciiTheme="minorHAnsi" w:hAnsiTheme="minorHAnsi" w:cstheme="minorHAnsi"/>
          <w:b/>
          <w:bCs/>
        </w:rPr>
      </w:pPr>
      <w:r w:rsidRPr="00BE36E4">
        <w:rPr>
          <w:rFonts w:asciiTheme="minorHAnsi" w:hAnsiTheme="minorHAnsi" w:cstheme="minorHAnsi"/>
        </w:rPr>
        <w:t>_________________________</w:t>
      </w:r>
      <w:r w:rsidRPr="00BE36E4">
        <w:rPr>
          <w:rFonts w:asciiTheme="minorHAnsi" w:hAnsiTheme="minorHAnsi" w:cstheme="minorHAnsi"/>
        </w:rPr>
        <w:br/>
        <w:t>(podpis Wykonawcy)</w:t>
      </w:r>
    </w:p>
    <w:p w14:paraId="2EDE3605" w14:textId="77777777" w:rsidR="0073752E" w:rsidRPr="00BE36E4" w:rsidRDefault="0073752E" w:rsidP="0073752E">
      <w:pPr>
        <w:rPr>
          <w:rFonts w:asciiTheme="minorHAnsi" w:hAnsiTheme="minorHAnsi" w:cstheme="minorHAnsi"/>
          <w:i/>
          <w:iCs/>
        </w:rPr>
      </w:pPr>
    </w:p>
    <w:p w14:paraId="1DCB296C" w14:textId="77777777" w:rsidR="0073752E" w:rsidRPr="00BE36E4" w:rsidRDefault="0073752E" w:rsidP="0073752E">
      <w:pPr>
        <w:rPr>
          <w:rFonts w:asciiTheme="minorHAnsi" w:hAnsiTheme="minorHAnsi" w:cstheme="minorHAnsi"/>
          <w:i/>
          <w:iCs/>
        </w:rPr>
      </w:pPr>
    </w:p>
    <w:p w14:paraId="1600E948" w14:textId="77777777" w:rsidR="0073752E" w:rsidRPr="00BE36E4" w:rsidRDefault="0073752E" w:rsidP="0073752E">
      <w:pPr>
        <w:rPr>
          <w:rFonts w:asciiTheme="minorHAnsi" w:hAnsiTheme="minorHAnsi" w:cstheme="minorHAnsi"/>
          <w:i/>
          <w:iCs/>
        </w:rPr>
      </w:pPr>
    </w:p>
    <w:p w14:paraId="3C0228DA" w14:textId="77777777" w:rsidR="0073752E" w:rsidRPr="00BE36E4" w:rsidRDefault="0073752E" w:rsidP="0073752E">
      <w:pPr>
        <w:rPr>
          <w:rFonts w:asciiTheme="minorHAnsi" w:hAnsiTheme="minorHAnsi" w:cstheme="minorHAnsi"/>
          <w:i/>
          <w:iCs/>
        </w:rPr>
      </w:pPr>
    </w:p>
    <w:p w14:paraId="39E607CA" w14:textId="77777777" w:rsidR="0073752E" w:rsidRPr="00BE36E4" w:rsidRDefault="0073752E" w:rsidP="0073752E">
      <w:pPr>
        <w:rPr>
          <w:rFonts w:asciiTheme="minorHAnsi" w:hAnsiTheme="minorHAnsi" w:cstheme="minorHAnsi"/>
          <w:i/>
          <w:iCs/>
        </w:rPr>
      </w:pPr>
    </w:p>
    <w:p w14:paraId="48C5ACFE" w14:textId="77777777" w:rsidR="0073752E" w:rsidRPr="00BE36E4" w:rsidRDefault="0073752E" w:rsidP="0073752E">
      <w:pPr>
        <w:rPr>
          <w:rFonts w:asciiTheme="minorHAnsi" w:hAnsiTheme="minorHAnsi" w:cstheme="minorHAnsi"/>
          <w:i/>
          <w:iCs/>
        </w:rPr>
      </w:pPr>
    </w:p>
    <w:p w14:paraId="628A7998" w14:textId="77777777" w:rsidR="0073752E" w:rsidRPr="00BE36E4" w:rsidRDefault="0073752E" w:rsidP="0073752E">
      <w:pPr>
        <w:rPr>
          <w:rFonts w:asciiTheme="minorHAnsi" w:hAnsiTheme="minorHAnsi" w:cstheme="minorHAnsi"/>
          <w:i/>
          <w:iCs/>
        </w:rPr>
      </w:pPr>
    </w:p>
    <w:p w14:paraId="75679694" w14:textId="77777777" w:rsidR="0073752E" w:rsidRPr="00BE36E4" w:rsidRDefault="0073752E" w:rsidP="0073752E">
      <w:pPr>
        <w:rPr>
          <w:rFonts w:asciiTheme="minorHAnsi" w:hAnsiTheme="minorHAnsi" w:cstheme="minorHAnsi"/>
          <w:i/>
          <w:iCs/>
        </w:rPr>
      </w:pPr>
    </w:p>
    <w:p w14:paraId="2208AE38" w14:textId="77777777" w:rsidR="0073752E" w:rsidRPr="00BE36E4" w:rsidRDefault="0073752E" w:rsidP="0073752E">
      <w:pPr>
        <w:rPr>
          <w:rFonts w:asciiTheme="minorHAnsi" w:hAnsiTheme="minorHAnsi" w:cstheme="minorHAnsi"/>
          <w:i/>
          <w:iCs/>
        </w:rPr>
      </w:pPr>
    </w:p>
    <w:p w14:paraId="421056F6" w14:textId="77777777" w:rsidR="0073752E" w:rsidRPr="00BE36E4" w:rsidRDefault="0073752E" w:rsidP="0073752E">
      <w:pPr>
        <w:rPr>
          <w:rFonts w:asciiTheme="minorHAnsi" w:hAnsiTheme="minorHAnsi" w:cstheme="minorHAnsi"/>
          <w:i/>
          <w:iCs/>
        </w:rPr>
      </w:pPr>
    </w:p>
    <w:p w14:paraId="29328840" w14:textId="77777777" w:rsidR="0073752E" w:rsidRPr="00BE36E4" w:rsidRDefault="0073752E" w:rsidP="0047796D">
      <w:pPr>
        <w:shd w:val="clear" w:color="auto" w:fill="FFFFFF"/>
        <w:tabs>
          <w:tab w:val="left" w:leader="dot" w:pos="2340"/>
          <w:tab w:val="left" w:pos="4603"/>
        </w:tabs>
        <w:ind w:right="11"/>
        <w:outlineLvl w:val="0"/>
        <w:rPr>
          <w:rFonts w:asciiTheme="minorHAnsi" w:hAnsiTheme="minorHAnsi" w:cstheme="minorHAnsi"/>
          <w:i/>
          <w:color w:val="000000"/>
          <w:spacing w:val="-16"/>
        </w:rPr>
      </w:pPr>
    </w:p>
    <w:p w14:paraId="12A1D08D" w14:textId="77777777" w:rsidR="0073752E" w:rsidRPr="00BE36E4" w:rsidRDefault="0073752E" w:rsidP="0073752E">
      <w:pPr>
        <w:shd w:val="clear" w:color="auto" w:fill="FFFFFF"/>
        <w:tabs>
          <w:tab w:val="left" w:leader="dot" w:pos="2340"/>
          <w:tab w:val="left" w:pos="4603"/>
        </w:tabs>
        <w:ind w:right="11"/>
        <w:outlineLvl w:val="0"/>
        <w:rPr>
          <w:rFonts w:asciiTheme="minorHAnsi" w:hAnsiTheme="minorHAnsi" w:cstheme="minorHAnsi"/>
          <w:i/>
          <w:color w:val="000000"/>
          <w:spacing w:val="-16"/>
        </w:rPr>
      </w:pPr>
    </w:p>
    <w:tbl>
      <w:tblPr>
        <w:tblW w:w="653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4695"/>
      </w:tblGrid>
      <w:tr w:rsidR="0073752E" w:rsidRPr="00BE36E4" w14:paraId="2EE9B9EF" w14:textId="77777777" w:rsidTr="006901B8">
        <w:trPr>
          <w:trHeight w:val="447"/>
          <w:jc w:val="right"/>
        </w:trPr>
        <w:tc>
          <w:tcPr>
            <w:tcW w:w="1838" w:type="dxa"/>
            <w:vAlign w:val="center"/>
          </w:tcPr>
          <w:p w14:paraId="64CA67C5" w14:textId="77777777" w:rsidR="0073752E" w:rsidRPr="00BE36E4" w:rsidRDefault="0073752E" w:rsidP="006901B8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BE36E4">
              <w:rPr>
                <w:rFonts w:asciiTheme="minorHAnsi" w:hAnsiTheme="minorHAnsi" w:cstheme="minorHAnsi"/>
                <w:lang w:eastAsia="ar-SA"/>
              </w:rPr>
              <w:lastRenderedPageBreak/>
              <w:t>Załącznik nr 2d</w:t>
            </w:r>
          </w:p>
        </w:tc>
        <w:tc>
          <w:tcPr>
            <w:tcW w:w="4695" w:type="dxa"/>
            <w:vAlign w:val="center"/>
          </w:tcPr>
          <w:p w14:paraId="43FBD366" w14:textId="77777777" w:rsidR="0073752E" w:rsidRPr="00BE36E4" w:rsidRDefault="0073752E" w:rsidP="006901B8">
            <w:pPr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 w:rsidRPr="00BE36E4">
              <w:rPr>
                <w:rFonts w:asciiTheme="minorHAnsi" w:hAnsiTheme="minorHAnsi" w:cstheme="minorHAnsi"/>
                <w:lang w:eastAsia="ar-SA"/>
              </w:rPr>
              <w:t>Wykaz wykonanych robót budowlanych</w:t>
            </w:r>
          </w:p>
        </w:tc>
      </w:tr>
    </w:tbl>
    <w:p w14:paraId="578EE369" w14:textId="77777777" w:rsidR="0073752E" w:rsidRPr="00BE36E4" w:rsidRDefault="0073752E" w:rsidP="0073752E">
      <w:pPr>
        <w:suppressAutoHyphens/>
        <w:spacing w:before="120"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14:paraId="1FB707F7" w14:textId="77777777" w:rsidR="0073752E" w:rsidRPr="00BE36E4" w:rsidRDefault="0073752E" w:rsidP="0073752E">
      <w:pPr>
        <w:spacing w:after="120"/>
        <w:jc w:val="right"/>
        <w:rPr>
          <w:rFonts w:asciiTheme="minorHAnsi" w:hAnsiTheme="minorHAnsi" w:cstheme="minorHAnsi"/>
          <w:i/>
          <w:iCs/>
        </w:rPr>
      </w:pPr>
    </w:p>
    <w:p w14:paraId="4BB959E2" w14:textId="77777777" w:rsidR="0073752E" w:rsidRPr="00BE36E4" w:rsidRDefault="0073752E" w:rsidP="0073752E">
      <w:pPr>
        <w:rPr>
          <w:rFonts w:asciiTheme="minorHAnsi" w:hAnsiTheme="minorHAnsi" w:cstheme="minorHAnsi"/>
          <w:bCs/>
        </w:rPr>
      </w:pPr>
      <w:r w:rsidRPr="00BE36E4">
        <w:rPr>
          <w:rFonts w:asciiTheme="minorHAnsi" w:hAnsiTheme="minorHAnsi" w:cstheme="minorHAnsi"/>
          <w:bCs/>
        </w:rPr>
        <w:t>.....................................................................</w:t>
      </w:r>
    </w:p>
    <w:p w14:paraId="20BA1410" w14:textId="77777777" w:rsidR="0073752E" w:rsidRPr="00BE36E4" w:rsidRDefault="0073752E" w:rsidP="0073752E">
      <w:pPr>
        <w:ind w:firstLine="708"/>
        <w:rPr>
          <w:rFonts w:asciiTheme="minorHAnsi" w:hAnsiTheme="minorHAnsi" w:cstheme="minorHAnsi"/>
          <w:bCs/>
          <w:i/>
          <w:iCs/>
          <w:color w:val="808080"/>
        </w:rPr>
      </w:pPr>
      <w:r w:rsidRPr="00BE36E4">
        <w:rPr>
          <w:rFonts w:asciiTheme="minorHAnsi" w:hAnsiTheme="minorHAnsi" w:cstheme="minorHAnsi"/>
          <w:bCs/>
          <w:i/>
          <w:iCs/>
          <w:color w:val="808080"/>
        </w:rPr>
        <w:t>nazwa i adres Wykonawcy</w:t>
      </w:r>
    </w:p>
    <w:p w14:paraId="1DA05EF0" w14:textId="77777777" w:rsidR="0073752E" w:rsidRPr="00BE36E4" w:rsidRDefault="0073752E" w:rsidP="0073752E">
      <w:pPr>
        <w:ind w:left="4248" w:firstLine="708"/>
        <w:jc w:val="right"/>
        <w:rPr>
          <w:rFonts w:asciiTheme="minorHAnsi" w:hAnsiTheme="minorHAnsi" w:cstheme="minorHAnsi"/>
        </w:rPr>
      </w:pPr>
      <w:r w:rsidRPr="00BE36E4">
        <w:rPr>
          <w:rFonts w:asciiTheme="minorHAnsi" w:hAnsiTheme="minorHAnsi" w:cstheme="minorHAnsi"/>
        </w:rPr>
        <w:t>…................................., dn.  .................</w:t>
      </w:r>
    </w:p>
    <w:p w14:paraId="2C66EEB6" w14:textId="10DDE475" w:rsidR="0073752E" w:rsidRPr="00BE36E4" w:rsidRDefault="0047796D" w:rsidP="0073752E">
      <w:pPr>
        <w:spacing w:after="120"/>
        <w:ind w:left="3540" w:firstLine="708"/>
        <w:jc w:val="right"/>
        <w:rPr>
          <w:rFonts w:asciiTheme="minorHAnsi" w:hAnsiTheme="minorHAnsi" w:cstheme="minorHAnsi"/>
          <w:i/>
          <w:color w:val="808080"/>
        </w:rPr>
      </w:pPr>
      <w:r>
        <w:rPr>
          <w:rFonts w:asciiTheme="minorHAnsi" w:hAnsiTheme="minorHAnsi" w:cstheme="minorHAnsi"/>
          <w:i/>
          <w:iCs/>
          <w:color w:val="808080"/>
        </w:rPr>
        <w:t xml:space="preserve">            </w:t>
      </w:r>
      <w:r w:rsidR="0073752E" w:rsidRPr="00BE36E4">
        <w:rPr>
          <w:rFonts w:asciiTheme="minorHAnsi" w:hAnsiTheme="minorHAnsi" w:cstheme="minorHAnsi"/>
          <w:i/>
          <w:iCs/>
          <w:color w:val="808080"/>
        </w:rPr>
        <w:t xml:space="preserve">     </w:t>
      </w:r>
      <w:r w:rsidR="0073752E" w:rsidRPr="00BE36E4">
        <w:rPr>
          <w:rFonts w:asciiTheme="minorHAnsi" w:hAnsiTheme="minorHAnsi" w:cstheme="minorHAnsi"/>
          <w:i/>
          <w:iCs/>
          <w:color w:val="808080"/>
        </w:rPr>
        <w:tab/>
        <w:t xml:space="preserve">miejscowość  </w:t>
      </w:r>
      <w:r w:rsidR="0073752E" w:rsidRPr="00BE36E4">
        <w:rPr>
          <w:rFonts w:asciiTheme="minorHAnsi" w:hAnsiTheme="minorHAnsi" w:cstheme="minorHAnsi"/>
          <w:i/>
          <w:iCs/>
          <w:color w:val="808080"/>
        </w:rPr>
        <w:tab/>
      </w:r>
      <w:r w:rsidR="0073752E" w:rsidRPr="00BE36E4">
        <w:rPr>
          <w:rFonts w:asciiTheme="minorHAnsi" w:hAnsiTheme="minorHAnsi" w:cstheme="minorHAnsi"/>
          <w:i/>
          <w:iCs/>
          <w:color w:val="808080"/>
        </w:rPr>
        <w:tab/>
      </w:r>
      <w:r w:rsidR="0073752E" w:rsidRPr="00BE36E4">
        <w:rPr>
          <w:rFonts w:asciiTheme="minorHAnsi" w:hAnsiTheme="minorHAnsi" w:cstheme="minorHAnsi"/>
          <w:i/>
          <w:iCs/>
          <w:color w:val="808080"/>
        </w:rPr>
        <w:tab/>
        <w:t>data</w:t>
      </w:r>
      <w:r w:rsidR="0073752E" w:rsidRPr="00BE36E4">
        <w:rPr>
          <w:rFonts w:asciiTheme="minorHAnsi" w:hAnsiTheme="minorHAnsi" w:cstheme="minorHAnsi"/>
          <w:color w:val="808080"/>
        </w:rPr>
        <w:tab/>
      </w:r>
    </w:p>
    <w:p w14:paraId="03E08793" w14:textId="77777777" w:rsidR="0073752E" w:rsidRPr="00BE36E4" w:rsidRDefault="0073752E" w:rsidP="0073752E">
      <w:pPr>
        <w:rPr>
          <w:rFonts w:asciiTheme="minorHAnsi" w:hAnsiTheme="minorHAnsi" w:cstheme="minorHAnsi"/>
        </w:rPr>
      </w:pPr>
    </w:p>
    <w:p w14:paraId="57BDC281" w14:textId="77777777" w:rsidR="0073752E" w:rsidRPr="00BE36E4" w:rsidRDefault="0073752E" w:rsidP="0047796D">
      <w:pPr>
        <w:autoSpaceDE w:val="0"/>
        <w:spacing w:after="0"/>
        <w:ind w:left="4248" w:firstLine="708"/>
        <w:rPr>
          <w:rFonts w:asciiTheme="minorHAnsi" w:hAnsiTheme="minorHAnsi" w:cstheme="minorHAnsi"/>
          <w:b/>
          <w:bCs/>
        </w:rPr>
      </w:pPr>
      <w:r w:rsidRPr="00BE36E4">
        <w:rPr>
          <w:rFonts w:asciiTheme="minorHAnsi" w:hAnsiTheme="minorHAnsi" w:cstheme="minorHAnsi"/>
          <w:b/>
          <w:bCs/>
        </w:rPr>
        <w:t>Gmina Police z siedzibą w Policach</w:t>
      </w:r>
    </w:p>
    <w:p w14:paraId="25DBC03B" w14:textId="77777777" w:rsidR="0073752E" w:rsidRPr="00BE36E4" w:rsidRDefault="0073752E" w:rsidP="0047796D">
      <w:pPr>
        <w:autoSpaceDE w:val="0"/>
        <w:spacing w:after="0"/>
        <w:ind w:left="1872"/>
        <w:rPr>
          <w:rFonts w:asciiTheme="minorHAnsi" w:hAnsiTheme="minorHAnsi" w:cstheme="minorHAnsi"/>
          <w:b/>
          <w:bCs/>
        </w:rPr>
      </w:pPr>
      <w:r w:rsidRPr="00BE36E4">
        <w:rPr>
          <w:rFonts w:asciiTheme="minorHAnsi" w:hAnsiTheme="minorHAnsi" w:cstheme="minorHAnsi"/>
          <w:b/>
          <w:bCs/>
        </w:rPr>
        <w:t xml:space="preserve">                                                  </w:t>
      </w:r>
      <w:r w:rsidRPr="00BE36E4">
        <w:rPr>
          <w:rFonts w:asciiTheme="minorHAnsi" w:hAnsiTheme="minorHAnsi" w:cstheme="minorHAnsi"/>
          <w:b/>
          <w:bCs/>
        </w:rPr>
        <w:tab/>
        <w:t>ul. Stefana Batorego 3</w:t>
      </w:r>
    </w:p>
    <w:p w14:paraId="7A6A6A73" w14:textId="77777777" w:rsidR="0073752E" w:rsidRPr="00BE36E4" w:rsidRDefault="0073752E" w:rsidP="0073752E">
      <w:pPr>
        <w:ind w:left="4956"/>
        <w:rPr>
          <w:rFonts w:asciiTheme="minorHAnsi" w:hAnsiTheme="minorHAnsi" w:cstheme="minorHAnsi"/>
          <w:b/>
          <w:bCs/>
        </w:rPr>
      </w:pPr>
      <w:r w:rsidRPr="00BE36E4">
        <w:rPr>
          <w:rFonts w:asciiTheme="minorHAnsi" w:hAnsiTheme="minorHAnsi" w:cstheme="minorHAnsi"/>
          <w:b/>
          <w:bCs/>
        </w:rPr>
        <w:t xml:space="preserve">72-010 Police </w:t>
      </w:r>
    </w:p>
    <w:p w14:paraId="5F82C7DE" w14:textId="77777777" w:rsidR="0073752E" w:rsidRPr="00BE36E4" w:rsidRDefault="0073752E" w:rsidP="0073752E">
      <w:pPr>
        <w:autoSpaceDE w:val="0"/>
        <w:spacing w:before="120" w:after="120"/>
        <w:jc w:val="both"/>
        <w:rPr>
          <w:rFonts w:asciiTheme="minorHAnsi" w:hAnsiTheme="minorHAnsi" w:cstheme="minorHAnsi"/>
        </w:rPr>
      </w:pPr>
    </w:p>
    <w:p w14:paraId="373A86DC" w14:textId="77777777" w:rsidR="0073752E" w:rsidRPr="00BE36E4" w:rsidRDefault="0073752E" w:rsidP="0073752E">
      <w:pPr>
        <w:autoSpaceDE w:val="0"/>
        <w:spacing w:before="120" w:after="120"/>
        <w:jc w:val="both"/>
        <w:rPr>
          <w:rFonts w:asciiTheme="minorHAnsi" w:hAnsiTheme="minorHAnsi" w:cstheme="minorHAnsi"/>
          <w:b/>
        </w:rPr>
      </w:pPr>
      <w:r w:rsidRPr="00BE36E4">
        <w:rPr>
          <w:rFonts w:asciiTheme="minorHAnsi" w:hAnsiTheme="minorHAnsi" w:cstheme="minorHAnsi"/>
        </w:rPr>
        <w:t>Składający ofertę w przetargu nieograniczonym pn.:</w:t>
      </w:r>
    </w:p>
    <w:p w14:paraId="5B547F63" w14:textId="59F4DCF2" w:rsidR="0073752E" w:rsidRPr="00BE36E4" w:rsidRDefault="003646A3" w:rsidP="0073752E">
      <w:pPr>
        <w:snapToGrid w:val="0"/>
        <w:spacing w:after="0" w:line="240" w:lineRule="auto"/>
        <w:jc w:val="both"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>„Rozbudowa wiaduktu drogowego w ciągu ul. Kuźnickiej w Policach”</w:t>
      </w:r>
    </w:p>
    <w:p w14:paraId="53A7CE28" w14:textId="77777777" w:rsidR="0073752E" w:rsidRPr="00BE36E4" w:rsidRDefault="0073752E" w:rsidP="0073752E">
      <w:pPr>
        <w:autoSpaceDE w:val="0"/>
        <w:spacing w:before="120" w:after="120"/>
        <w:rPr>
          <w:rFonts w:asciiTheme="minorHAnsi" w:hAnsiTheme="minorHAnsi" w:cstheme="minorHAnsi"/>
          <w:b/>
        </w:rPr>
      </w:pPr>
    </w:p>
    <w:p w14:paraId="679CC286" w14:textId="77777777" w:rsidR="0073752E" w:rsidRPr="00BE36E4" w:rsidRDefault="0073752E" w:rsidP="0073752E">
      <w:pPr>
        <w:autoSpaceDE w:val="0"/>
        <w:spacing w:before="120" w:after="120"/>
        <w:rPr>
          <w:rFonts w:asciiTheme="minorHAnsi" w:hAnsiTheme="minorHAnsi" w:cstheme="minorHAnsi"/>
        </w:rPr>
      </w:pPr>
      <w:r w:rsidRPr="00BE36E4">
        <w:rPr>
          <w:rFonts w:asciiTheme="minorHAnsi" w:hAnsiTheme="minorHAnsi" w:cstheme="minorHAnsi"/>
        </w:rPr>
        <w:t xml:space="preserve">Ja/ my niżej podpisany/ podpisani __________________________________________________________________________________________________________________________________________________ </w:t>
      </w:r>
    </w:p>
    <w:p w14:paraId="03DF8166" w14:textId="77777777" w:rsidR="0073752E" w:rsidRPr="00BE36E4" w:rsidRDefault="0073752E" w:rsidP="0073752E">
      <w:pPr>
        <w:autoSpaceDE w:val="0"/>
        <w:spacing w:before="120" w:after="120"/>
        <w:rPr>
          <w:rFonts w:asciiTheme="minorHAnsi" w:hAnsiTheme="minorHAnsi" w:cstheme="minorHAnsi"/>
          <w:vertAlign w:val="superscript"/>
        </w:rPr>
      </w:pPr>
      <w:r w:rsidRPr="00BE36E4">
        <w:rPr>
          <w:rFonts w:asciiTheme="minorHAnsi" w:hAnsiTheme="minorHAnsi" w:cstheme="minorHAnsi"/>
        </w:rPr>
        <w:t xml:space="preserve">działając w imieniu __________________________________________________________________________________________________________________________________________________ </w:t>
      </w:r>
    </w:p>
    <w:p w14:paraId="3073DD0E" w14:textId="77777777" w:rsidR="0073752E" w:rsidRPr="00BE36E4" w:rsidRDefault="0073752E" w:rsidP="0073752E">
      <w:pPr>
        <w:autoSpaceDE w:val="0"/>
        <w:spacing w:before="280" w:after="120"/>
        <w:jc w:val="center"/>
        <w:rPr>
          <w:rFonts w:asciiTheme="minorHAnsi" w:hAnsiTheme="minorHAnsi" w:cstheme="minorHAnsi"/>
        </w:rPr>
      </w:pPr>
      <w:r w:rsidRPr="00BE36E4">
        <w:rPr>
          <w:rFonts w:asciiTheme="minorHAnsi" w:hAnsiTheme="minorHAnsi" w:cstheme="minorHAnsi"/>
          <w:vertAlign w:val="superscript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67F421FF" w14:textId="77777777" w:rsidR="0073752E" w:rsidRPr="00BE36E4" w:rsidRDefault="0073752E" w:rsidP="0073752E">
      <w:pPr>
        <w:autoSpaceDE w:val="0"/>
        <w:spacing w:before="280" w:after="120"/>
        <w:jc w:val="both"/>
        <w:rPr>
          <w:rFonts w:asciiTheme="minorHAnsi" w:hAnsiTheme="minorHAnsi" w:cstheme="minorHAnsi"/>
          <w:b/>
          <w:bCs/>
        </w:rPr>
      </w:pPr>
      <w:r w:rsidRPr="00BE36E4">
        <w:rPr>
          <w:rFonts w:asciiTheme="minorHAnsi" w:hAnsiTheme="minorHAnsi" w:cstheme="minorHAnsi"/>
        </w:rPr>
        <w:t>Oświadczam/ oświadczamy, że Wykonawca zrealizował w okresie ostatnich 5 lat przed upływem terminu składania ofert, a jeżeli okres prowadzenia działalności jest krótszy – w tym okresie, następujące roboty budowlane:</w:t>
      </w:r>
    </w:p>
    <w:tbl>
      <w:tblPr>
        <w:tblW w:w="0" w:type="auto"/>
        <w:tblInd w:w="-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"/>
        <w:gridCol w:w="2060"/>
        <w:gridCol w:w="2410"/>
        <w:gridCol w:w="3847"/>
      </w:tblGrid>
      <w:tr w:rsidR="0073752E" w:rsidRPr="00BE36E4" w14:paraId="6772BCF2" w14:textId="77777777" w:rsidTr="006901B8">
        <w:trPr>
          <w:cantSplit/>
          <w:trHeight w:val="72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C93185" w14:textId="77777777" w:rsidR="0073752E" w:rsidRPr="00BE36E4" w:rsidRDefault="0073752E" w:rsidP="006901B8">
            <w:pPr>
              <w:snapToGrid w:val="0"/>
              <w:spacing w:after="120"/>
              <w:ind w:left="57" w:right="5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E36E4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7D74CA" w14:textId="77777777" w:rsidR="0073752E" w:rsidRPr="00BE36E4" w:rsidRDefault="0073752E" w:rsidP="006901B8">
            <w:pPr>
              <w:snapToGrid w:val="0"/>
              <w:spacing w:after="120"/>
              <w:ind w:left="57" w:right="5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E36E4">
              <w:rPr>
                <w:rFonts w:asciiTheme="minorHAnsi" w:hAnsiTheme="minorHAnsi" w:cstheme="minorHAnsi"/>
                <w:b/>
                <w:bCs/>
              </w:rPr>
              <w:t>Nazwa zadania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F62913" w14:textId="77777777" w:rsidR="0073752E" w:rsidRPr="00BE36E4" w:rsidRDefault="0073752E" w:rsidP="006901B8">
            <w:pPr>
              <w:snapToGrid w:val="0"/>
              <w:spacing w:after="120"/>
              <w:ind w:left="57" w:right="5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E36E4">
              <w:rPr>
                <w:rFonts w:asciiTheme="minorHAnsi" w:hAnsiTheme="minorHAnsi" w:cstheme="minorHAnsi"/>
                <w:b/>
                <w:bCs/>
              </w:rPr>
              <w:t xml:space="preserve">Rodzaj i wartość wykonanych robót, wskazanie podmiotu na rzecz, którego roboty zostały wykonane 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28083" w14:textId="77777777" w:rsidR="0073752E" w:rsidRPr="00BE36E4" w:rsidRDefault="0073752E" w:rsidP="006901B8">
            <w:pPr>
              <w:snapToGrid w:val="0"/>
              <w:spacing w:after="120"/>
              <w:ind w:left="57" w:right="5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E36E4">
              <w:rPr>
                <w:rFonts w:asciiTheme="minorHAnsi" w:hAnsiTheme="minorHAnsi" w:cstheme="minorHAnsi"/>
                <w:b/>
                <w:bCs/>
              </w:rPr>
              <w:t xml:space="preserve">Czas </w:t>
            </w:r>
          </w:p>
          <w:p w14:paraId="04590DCA" w14:textId="77777777" w:rsidR="0073752E" w:rsidRPr="00BE36E4" w:rsidRDefault="0073752E" w:rsidP="006901B8">
            <w:pPr>
              <w:spacing w:after="120"/>
              <w:ind w:left="57" w:right="57"/>
              <w:jc w:val="center"/>
              <w:rPr>
                <w:rFonts w:asciiTheme="minorHAnsi" w:hAnsiTheme="minorHAnsi" w:cstheme="minorHAnsi"/>
              </w:rPr>
            </w:pPr>
            <w:r w:rsidRPr="00BE36E4">
              <w:rPr>
                <w:rFonts w:asciiTheme="minorHAnsi" w:hAnsiTheme="minorHAnsi" w:cstheme="minorHAnsi"/>
                <w:b/>
                <w:bCs/>
              </w:rPr>
              <w:t>(od m-c/rok - do m-c/rok) oraz miejsce realizacji</w:t>
            </w:r>
          </w:p>
        </w:tc>
      </w:tr>
      <w:tr w:rsidR="0073752E" w:rsidRPr="00BE36E4" w14:paraId="77CEDBD4" w14:textId="77777777" w:rsidTr="006901B8">
        <w:trPr>
          <w:trHeight w:val="32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78374" w14:textId="77777777" w:rsidR="0073752E" w:rsidRPr="00BE36E4" w:rsidRDefault="0073752E" w:rsidP="006901B8">
            <w:pPr>
              <w:snapToGrid w:val="0"/>
              <w:spacing w:after="120"/>
              <w:ind w:left="-7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AD66C" w14:textId="77777777" w:rsidR="0073752E" w:rsidRPr="00BE36E4" w:rsidRDefault="0073752E" w:rsidP="006901B8">
            <w:pPr>
              <w:snapToGrid w:val="0"/>
              <w:spacing w:after="120"/>
              <w:ind w:left="-7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0F2E8" w14:textId="77777777" w:rsidR="0073752E" w:rsidRPr="00BE36E4" w:rsidRDefault="0073752E" w:rsidP="006901B8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389EB" w14:textId="77777777" w:rsidR="0073752E" w:rsidRPr="00BE36E4" w:rsidRDefault="0073752E" w:rsidP="006901B8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52E" w:rsidRPr="00BE36E4" w14:paraId="351DD72F" w14:textId="77777777" w:rsidTr="006901B8">
        <w:trPr>
          <w:trHeight w:val="41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43D97" w14:textId="77777777" w:rsidR="0073752E" w:rsidRPr="00BE36E4" w:rsidRDefault="0073752E" w:rsidP="006901B8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BA126" w14:textId="77777777" w:rsidR="0073752E" w:rsidRPr="00BE36E4" w:rsidRDefault="0073752E" w:rsidP="006901B8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1F9BB" w14:textId="77777777" w:rsidR="0073752E" w:rsidRPr="00BE36E4" w:rsidRDefault="0073752E" w:rsidP="006901B8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6D59" w14:textId="77777777" w:rsidR="0073752E" w:rsidRPr="00BE36E4" w:rsidRDefault="0073752E" w:rsidP="006901B8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52E" w:rsidRPr="00BE36E4" w14:paraId="418810FB" w14:textId="77777777" w:rsidTr="006901B8">
        <w:trPr>
          <w:trHeight w:val="40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4F69F" w14:textId="77777777" w:rsidR="0073752E" w:rsidRPr="00BE36E4" w:rsidRDefault="0073752E" w:rsidP="006901B8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615B8" w14:textId="77777777" w:rsidR="0073752E" w:rsidRPr="00BE36E4" w:rsidRDefault="0073752E" w:rsidP="006901B8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BF328" w14:textId="77777777" w:rsidR="0073752E" w:rsidRPr="00BE36E4" w:rsidRDefault="0073752E" w:rsidP="006901B8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C3207" w14:textId="77777777" w:rsidR="0073752E" w:rsidRPr="00BE36E4" w:rsidRDefault="0073752E" w:rsidP="006901B8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C00503E" w14:textId="77777777" w:rsidR="0073752E" w:rsidRPr="00BE36E4" w:rsidRDefault="0073752E" w:rsidP="0073752E">
      <w:pPr>
        <w:autoSpaceDE w:val="0"/>
        <w:spacing w:before="280" w:after="120"/>
        <w:rPr>
          <w:rFonts w:asciiTheme="minorHAnsi" w:hAnsiTheme="minorHAnsi" w:cstheme="minorHAnsi"/>
        </w:rPr>
      </w:pPr>
    </w:p>
    <w:p w14:paraId="531312F2" w14:textId="77777777" w:rsidR="0073752E" w:rsidRPr="00BE36E4" w:rsidRDefault="0073752E" w:rsidP="0073752E">
      <w:pPr>
        <w:autoSpaceDE w:val="0"/>
        <w:spacing w:before="280" w:after="120"/>
        <w:jc w:val="right"/>
        <w:rPr>
          <w:rFonts w:asciiTheme="minorHAnsi" w:hAnsiTheme="minorHAnsi" w:cstheme="minorHAnsi"/>
        </w:rPr>
      </w:pPr>
      <w:r w:rsidRPr="00BE36E4">
        <w:rPr>
          <w:rFonts w:asciiTheme="minorHAnsi" w:hAnsiTheme="minorHAnsi" w:cstheme="minorHAnsi"/>
        </w:rPr>
        <w:t>_________________________________ dnia _______________2017 r.</w:t>
      </w:r>
    </w:p>
    <w:p w14:paraId="1DCA9F24" w14:textId="77777777" w:rsidR="0073752E" w:rsidRPr="00BE36E4" w:rsidRDefault="0073752E" w:rsidP="0073752E">
      <w:pPr>
        <w:autoSpaceDE w:val="0"/>
        <w:spacing w:before="280" w:after="120"/>
        <w:ind w:left="5760"/>
        <w:jc w:val="center"/>
        <w:rPr>
          <w:rFonts w:asciiTheme="minorHAnsi" w:hAnsiTheme="minorHAnsi" w:cstheme="minorHAnsi"/>
          <w:b/>
          <w:bCs/>
          <w:caps/>
        </w:rPr>
      </w:pPr>
      <w:r w:rsidRPr="00BE36E4">
        <w:rPr>
          <w:rFonts w:asciiTheme="minorHAnsi" w:hAnsiTheme="minorHAnsi" w:cstheme="minorHAnsi"/>
        </w:rPr>
        <w:t>_________________________</w:t>
      </w:r>
      <w:r w:rsidRPr="00BE36E4">
        <w:rPr>
          <w:rFonts w:asciiTheme="minorHAnsi" w:hAnsiTheme="minorHAnsi" w:cstheme="minorHAnsi"/>
        </w:rPr>
        <w:br/>
        <w:t xml:space="preserve">(podpis Wykonawcy) </w:t>
      </w:r>
    </w:p>
    <w:p w14:paraId="0147D7A9" w14:textId="77777777" w:rsidR="0073752E" w:rsidRPr="00BE36E4" w:rsidRDefault="0073752E" w:rsidP="0073752E">
      <w:pPr>
        <w:shd w:val="clear" w:color="auto" w:fill="FFFFFF"/>
        <w:tabs>
          <w:tab w:val="left" w:leader="dot" w:pos="2340"/>
          <w:tab w:val="left" w:pos="4603"/>
        </w:tabs>
        <w:ind w:right="11"/>
        <w:jc w:val="right"/>
        <w:outlineLvl w:val="0"/>
        <w:rPr>
          <w:rFonts w:asciiTheme="minorHAnsi" w:hAnsiTheme="minorHAnsi" w:cstheme="minorHAnsi"/>
          <w:i/>
          <w:color w:val="000000"/>
          <w:spacing w:val="-16"/>
        </w:rPr>
      </w:pPr>
    </w:p>
    <w:p w14:paraId="3C292EFC" w14:textId="77777777" w:rsidR="0073752E" w:rsidRPr="00BE36E4" w:rsidRDefault="0073752E" w:rsidP="0073752E">
      <w:pPr>
        <w:shd w:val="clear" w:color="auto" w:fill="FFFFFF"/>
        <w:tabs>
          <w:tab w:val="left" w:leader="dot" w:pos="2340"/>
          <w:tab w:val="left" w:pos="4603"/>
        </w:tabs>
        <w:ind w:right="11"/>
        <w:jc w:val="right"/>
        <w:outlineLvl w:val="0"/>
        <w:rPr>
          <w:rFonts w:asciiTheme="minorHAnsi" w:hAnsiTheme="minorHAnsi" w:cstheme="minorHAnsi"/>
          <w:i/>
          <w:color w:val="000000"/>
          <w:spacing w:val="-16"/>
        </w:rPr>
      </w:pPr>
    </w:p>
    <w:p w14:paraId="12FC430E" w14:textId="77777777" w:rsidR="0073752E" w:rsidRPr="00BE36E4" w:rsidRDefault="0073752E" w:rsidP="0073752E">
      <w:pPr>
        <w:shd w:val="clear" w:color="auto" w:fill="FFFFFF"/>
        <w:tabs>
          <w:tab w:val="left" w:leader="dot" w:pos="2340"/>
          <w:tab w:val="left" w:pos="4603"/>
        </w:tabs>
        <w:ind w:right="11"/>
        <w:jc w:val="right"/>
        <w:outlineLvl w:val="0"/>
        <w:rPr>
          <w:rFonts w:asciiTheme="minorHAnsi" w:hAnsiTheme="minorHAnsi" w:cstheme="minorHAnsi"/>
          <w:i/>
          <w:color w:val="000000"/>
          <w:spacing w:val="-16"/>
        </w:rPr>
      </w:pPr>
    </w:p>
    <w:p w14:paraId="72A5364A" w14:textId="77777777" w:rsidR="0073752E" w:rsidRPr="00BE36E4" w:rsidRDefault="0073752E" w:rsidP="0073752E">
      <w:pPr>
        <w:shd w:val="clear" w:color="auto" w:fill="FFFFFF"/>
        <w:tabs>
          <w:tab w:val="left" w:leader="dot" w:pos="2340"/>
          <w:tab w:val="left" w:pos="4603"/>
        </w:tabs>
        <w:ind w:right="11"/>
        <w:jc w:val="right"/>
        <w:outlineLvl w:val="0"/>
        <w:rPr>
          <w:rFonts w:asciiTheme="minorHAnsi" w:hAnsiTheme="minorHAnsi" w:cstheme="minorHAnsi"/>
          <w:i/>
          <w:color w:val="000000"/>
          <w:spacing w:val="-16"/>
        </w:rPr>
      </w:pPr>
    </w:p>
    <w:p w14:paraId="4720BCA7" w14:textId="77777777" w:rsidR="0073752E" w:rsidRPr="00BE36E4" w:rsidRDefault="0073752E" w:rsidP="0073752E">
      <w:pPr>
        <w:shd w:val="clear" w:color="auto" w:fill="FFFFFF"/>
        <w:tabs>
          <w:tab w:val="left" w:leader="dot" w:pos="2340"/>
          <w:tab w:val="left" w:pos="4603"/>
        </w:tabs>
        <w:ind w:right="11"/>
        <w:jc w:val="right"/>
        <w:outlineLvl w:val="0"/>
        <w:rPr>
          <w:rFonts w:asciiTheme="minorHAnsi" w:hAnsiTheme="minorHAnsi" w:cstheme="minorHAnsi"/>
          <w:i/>
          <w:color w:val="000000"/>
          <w:spacing w:val="-16"/>
        </w:rPr>
      </w:pPr>
    </w:p>
    <w:p w14:paraId="4DF2319A" w14:textId="77777777" w:rsidR="0073752E" w:rsidRPr="00BE36E4" w:rsidRDefault="0073752E" w:rsidP="0073752E">
      <w:pPr>
        <w:shd w:val="clear" w:color="auto" w:fill="FFFFFF"/>
        <w:tabs>
          <w:tab w:val="left" w:leader="dot" w:pos="2340"/>
          <w:tab w:val="left" w:pos="4603"/>
        </w:tabs>
        <w:ind w:right="11"/>
        <w:jc w:val="right"/>
        <w:outlineLvl w:val="0"/>
        <w:rPr>
          <w:rFonts w:asciiTheme="minorHAnsi" w:hAnsiTheme="minorHAnsi" w:cstheme="minorHAnsi"/>
          <w:i/>
          <w:color w:val="000000"/>
          <w:spacing w:val="-16"/>
        </w:rPr>
      </w:pPr>
    </w:p>
    <w:p w14:paraId="5F65C01A" w14:textId="77777777" w:rsidR="0073752E" w:rsidRPr="00BE36E4" w:rsidRDefault="0073752E" w:rsidP="0073752E">
      <w:pPr>
        <w:shd w:val="clear" w:color="auto" w:fill="FFFFFF"/>
        <w:tabs>
          <w:tab w:val="left" w:leader="dot" w:pos="2340"/>
          <w:tab w:val="left" w:pos="4603"/>
        </w:tabs>
        <w:ind w:right="11"/>
        <w:jc w:val="right"/>
        <w:outlineLvl w:val="0"/>
        <w:rPr>
          <w:rFonts w:asciiTheme="minorHAnsi" w:hAnsiTheme="minorHAnsi" w:cstheme="minorHAnsi"/>
          <w:i/>
          <w:color w:val="000000"/>
          <w:spacing w:val="-16"/>
        </w:rPr>
      </w:pPr>
    </w:p>
    <w:p w14:paraId="5D879982" w14:textId="77777777" w:rsidR="0073752E" w:rsidRPr="00BE36E4" w:rsidRDefault="0073752E" w:rsidP="0073752E">
      <w:pPr>
        <w:shd w:val="clear" w:color="auto" w:fill="FFFFFF"/>
        <w:tabs>
          <w:tab w:val="left" w:leader="dot" w:pos="2340"/>
          <w:tab w:val="left" w:pos="4603"/>
        </w:tabs>
        <w:ind w:right="11"/>
        <w:jc w:val="right"/>
        <w:outlineLvl w:val="0"/>
        <w:rPr>
          <w:rFonts w:asciiTheme="minorHAnsi" w:hAnsiTheme="minorHAnsi" w:cstheme="minorHAnsi"/>
          <w:i/>
          <w:color w:val="000000"/>
          <w:spacing w:val="-16"/>
        </w:rPr>
      </w:pPr>
    </w:p>
    <w:p w14:paraId="3618F7EE" w14:textId="77777777" w:rsidR="0073752E" w:rsidRPr="00BE36E4" w:rsidRDefault="0073752E" w:rsidP="00B51BBE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</w:rPr>
      </w:pPr>
    </w:p>
    <w:p w14:paraId="76EC27EB" w14:textId="77777777" w:rsidR="00B052E3" w:rsidRPr="00BE36E4" w:rsidRDefault="00B052E3" w:rsidP="00CA7BF7">
      <w:pPr>
        <w:suppressAutoHyphens/>
        <w:spacing w:before="120" w:after="0" w:line="240" w:lineRule="auto"/>
        <w:jc w:val="right"/>
        <w:rPr>
          <w:rFonts w:asciiTheme="minorHAnsi" w:hAnsiTheme="minorHAnsi" w:cstheme="minorHAnsi"/>
          <w:lang w:eastAsia="pl-PL"/>
        </w:rPr>
      </w:pPr>
    </w:p>
    <w:p w14:paraId="5CC466FE" w14:textId="77777777" w:rsidR="00B052E3" w:rsidRPr="00BE36E4" w:rsidRDefault="00B052E3" w:rsidP="00CA7BF7">
      <w:pPr>
        <w:suppressAutoHyphens/>
        <w:spacing w:before="120" w:after="0" w:line="240" w:lineRule="auto"/>
        <w:jc w:val="right"/>
        <w:rPr>
          <w:rFonts w:asciiTheme="minorHAnsi" w:hAnsiTheme="minorHAnsi" w:cstheme="minorHAnsi"/>
          <w:lang w:eastAsia="pl-PL"/>
        </w:rPr>
      </w:pPr>
    </w:p>
    <w:p w14:paraId="75B00B97" w14:textId="77777777" w:rsidR="00B052E3" w:rsidRPr="00BE36E4" w:rsidRDefault="00B052E3" w:rsidP="00CA7BF7">
      <w:pPr>
        <w:suppressAutoHyphens/>
        <w:spacing w:before="120" w:after="0" w:line="240" w:lineRule="auto"/>
        <w:jc w:val="right"/>
        <w:rPr>
          <w:rFonts w:asciiTheme="minorHAnsi" w:hAnsiTheme="minorHAnsi" w:cstheme="minorHAnsi"/>
          <w:lang w:eastAsia="pl-PL"/>
        </w:rPr>
      </w:pPr>
    </w:p>
    <w:p w14:paraId="7DB9A094" w14:textId="77777777" w:rsidR="00B052E3" w:rsidRPr="00BE36E4" w:rsidRDefault="00B052E3" w:rsidP="00CA7BF7">
      <w:pPr>
        <w:suppressAutoHyphens/>
        <w:spacing w:before="120" w:after="0" w:line="240" w:lineRule="auto"/>
        <w:jc w:val="right"/>
        <w:rPr>
          <w:rFonts w:asciiTheme="minorHAnsi" w:hAnsiTheme="minorHAnsi" w:cstheme="minorHAnsi"/>
          <w:lang w:eastAsia="pl-PL"/>
        </w:rPr>
      </w:pPr>
    </w:p>
    <w:p w14:paraId="5552505D" w14:textId="77777777" w:rsidR="00B052E3" w:rsidRPr="00BE36E4" w:rsidRDefault="00B052E3" w:rsidP="00CA7BF7">
      <w:pPr>
        <w:suppressAutoHyphens/>
        <w:spacing w:before="120" w:after="0" w:line="240" w:lineRule="auto"/>
        <w:jc w:val="right"/>
        <w:rPr>
          <w:rFonts w:asciiTheme="minorHAnsi" w:hAnsiTheme="minorHAnsi" w:cstheme="minorHAnsi"/>
          <w:lang w:eastAsia="pl-PL"/>
        </w:rPr>
      </w:pPr>
    </w:p>
    <w:p w14:paraId="51E1F0B4" w14:textId="77777777" w:rsidR="00B052E3" w:rsidRPr="00BE36E4" w:rsidRDefault="00B052E3" w:rsidP="00CA7BF7">
      <w:pPr>
        <w:suppressAutoHyphens/>
        <w:spacing w:before="120" w:after="0" w:line="240" w:lineRule="auto"/>
        <w:jc w:val="right"/>
        <w:rPr>
          <w:rFonts w:asciiTheme="minorHAnsi" w:hAnsiTheme="minorHAnsi" w:cstheme="minorHAnsi"/>
          <w:lang w:eastAsia="pl-PL"/>
        </w:rPr>
      </w:pPr>
    </w:p>
    <w:p w14:paraId="63DBF8F6" w14:textId="77777777" w:rsidR="00B052E3" w:rsidRPr="00BE36E4" w:rsidRDefault="00B052E3" w:rsidP="00CA7BF7">
      <w:pPr>
        <w:suppressAutoHyphens/>
        <w:spacing w:before="120" w:after="0" w:line="240" w:lineRule="auto"/>
        <w:jc w:val="right"/>
        <w:rPr>
          <w:rFonts w:asciiTheme="minorHAnsi" w:hAnsiTheme="minorHAnsi" w:cstheme="minorHAnsi"/>
          <w:lang w:eastAsia="pl-PL"/>
        </w:rPr>
      </w:pPr>
    </w:p>
    <w:p w14:paraId="65F78247" w14:textId="4C957E2F" w:rsidR="004265CA" w:rsidRDefault="004265CA" w:rsidP="0047796D">
      <w:pPr>
        <w:suppressAutoHyphens/>
        <w:spacing w:before="120" w:after="0" w:line="240" w:lineRule="auto"/>
        <w:rPr>
          <w:rFonts w:asciiTheme="minorHAnsi" w:hAnsiTheme="minorHAnsi" w:cstheme="minorHAnsi"/>
          <w:b/>
          <w:bCs/>
          <w:lang w:eastAsia="ar-SA"/>
        </w:rPr>
      </w:pPr>
      <w:bookmarkStart w:id="13" w:name="_DV_M1264"/>
      <w:bookmarkStart w:id="14" w:name="_DV_M1266"/>
      <w:bookmarkStart w:id="15" w:name="_DV_M1268"/>
      <w:bookmarkStart w:id="16" w:name="_DV_M4300"/>
      <w:bookmarkStart w:id="17" w:name="_DV_M4301"/>
      <w:bookmarkStart w:id="18" w:name="_DV_M4302"/>
      <w:bookmarkStart w:id="19" w:name="_DV_M4304"/>
      <w:bookmarkStart w:id="20" w:name="_DV_M4305"/>
      <w:bookmarkStart w:id="21" w:name="_DV_M4306"/>
      <w:bookmarkStart w:id="22" w:name="_DV_M4307"/>
      <w:bookmarkStart w:id="23" w:name="_DV_M4308"/>
      <w:bookmarkStart w:id="24" w:name="_DV_M4309"/>
      <w:bookmarkStart w:id="25" w:name="_DV_M4310"/>
      <w:bookmarkStart w:id="26" w:name="_DV_M4311"/>
      <w:bookmarkStart w:id="27" w:name="_DV_M4312"/>
      <w:bookmarkStart w:id="28" w:name="_DV_M4314"/>
      <w:bookmarkStart w:id="29" w:name="_DV_M1428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68EBE604" w14:textId="77777777" w:rsidR="00265F57" w:rsidRDefault="00265F57" w:rsidP="0047796D">
      <w:pPr>
        <w:suppressAutoHyphens/>
        <w:spacing w:before="120" w:after="0" w:line="240" w:lineRule="auto"/>
        <w:rPr>
          <w:rFonts w:asciiTheme="minorHAnsi" w:hAnsiTheme="minorHAnsi" w:cstheme="minorHAnsi"/>
          <w:b/>
          <w:bCs/>
          <w:lang w:eastAsia="ar-SA"/>
        </w:rPr>
      </w:pPr>
    </w:p>
    <w:p w14:paraId="3CE41D64" w14:textId="77777777" w:rsidR="00265F57" w:rsidRDefault="00265F57" w:rsidP="0047796D">
      <w:pPr>
        <w:suppressAutoHyphens/>
        <w:spacing w:before="120" w:after="0" w:line="240" w:lineRule="auto"/>
        <w:rPr>
          <w:rFonts w:asciiTheme="minorHAnsi" w:hAnsiTheme="minorHAnsi" w:cstheme="minorHAnsi"/>
          <w:b/>
          <w:bCs/>
          <w:lang w:eastAsia="ar-SA"/>
        </w:rPr>
      </w:pPr>
    </w:p>
    <w:p w14:paraId="16485B6C" w14:textId="77777777" w:rsidR="00265F57" w:rsidRDefault="00265F57" w:rsidP="0047796D">
      <w:pPr>
        <w:suppressAutoHyphens/>
        <w:spacing w:before="120" w:after="0" w:line="240" w:lineRule="auto"/>
        <w:rPr>
          <w:rFonts w:asciiTheme="minorHAnsi" w:hAnsiTheme="minorHAnsi" w:cstheme="minorHAnsi"/>
          <w:b/>
          <w:bCs/>
          <w:lang w:eastAsia="ar-SA"/>
        </w:rPr>
      </w:pPr>
    </w:p>
    <w:p w14:paraId="70E80CC2" w14:textId="7516AEC4" w:rsidR="00265F57" w:rsidRDefault="00265F57" w:rsidP="0047796D">
      <w:pPr>
        <w:suppressAutoHyphens/>
        <w:spacing w:before="120" w:after="0" w:line="240" w:lineRule="auto"/>
        <w:rPr>
          <w:rFonts w:asciiTheme="minorHAnsi" w:hAnsiTheme="minorHAnsi" w:cstheme="minorHAnsi"/>
          <w:b/>
          <w:bCs/>
          <w:lang w:eastAsia="ar-SA"/>
        </w:rPr>
      </w:pPr>
    </w:p>
    <w:p w14:paraId="023B9DF4" w14:textId="31CAD7D5" w:rsidR="00010345" w:rsidRDefault="00010345" w:rsidP="0047796D">
      <w:pPr>
        <w:suppressAutoHyphens/>
        <w:spacing w:before="120" w:after="0" w:line="240" w:lineRule="auto"/>
        <w:rPr>
          <w:rFonts w:asciiTheme="minorHAnsi" w:hAnsiTheme="minorHAnsi" w:cstheme="minorHAnsi"/>
          <w:b/>
          <w:bCs/>
          <w:lang w:eastAsia="ar-SA"/>
        </w:rPr>
      </w:pPr>
    </w:p>
    <w:p w14:paraId="4DC6E709" w14:textId="77777777" w:rsidR="00010345" w:rsidRDefault="00010345" w:rsidP="0047796D">
      <w:pPr>
        <w:suppressAutoHyphens/>
        <w:spacing w:before="120" w:after="0" w:line="240" w:lineRule="auto"/>
        <w:rPr>
          <w:rFonts w:asciiTheme="minorHAnsi" w:hAnsiTheme="minorHAnsi" w:cstheme="minorHAnsi"/>
          <w:b/>
          <w:bCs/>
          <w:lang w:eastAsia="ar-SA"/>
        </w:rPr>
      </w:pPr>
    </w:p>
    <w:p w14:paraId="113E561B" w14:textId="77777777" w:rsidR="00265F57" w:rsidRPr="00BE36E4" w:rsidRDefault="00265F57" w:rsidP="0047796D">
      <w:pPr>
        <w:suppressAutoHyphens/>
        <w:spacing w:before="120" w:after="0" w:line="240" w:lineRule="auto"/>
        <w:rPr>
          <w:rFonts w:asciiTheme="minorHAnsi" w:hAnsiTheme="minorHAnsi" w:cstheme="minorHAnsi"/>
          <w:b/>
          <w:bCs/>
          <w:lang w:eastAsia="ar-SA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7399"/>
      </w:tblGrid>
      <w:tr w:rsidR="004265CA" w:rsidRPr="00BE36E4" w14:paraId="0D71163B" w14:textId="77777777" w:rsidTr="00DD44C5">
        <w:trPr>
          <w:trHeight w:val="447"/>
        </w:trPr>
        <w:tc>
          <w:tcPr>
            <w:tcW w:w="1673" w:type="dxa"/>
            <w:vAlign w:val="center"/>
          </w:tcPr>
          <w:p w14:paraId="634DB994" w14:textId="77777777" w:rsidR="004265CA" w:rsidRPr="00BE36E4" w:rsidRDefault="004265CA" w:rsidP="00B83573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BE36E4">
              <w:rPr>
                <w:rFonts w:asciiTheme="minorHAnsi" w:hAnsiTheme="minorHAnsi" w:cstheme="minorHAnsi"/>
                <w:lang w:eastAsia="ar-SA"/>
              </w:rPr>
              <w:lastRenderedPageBreak/>
              <w:t>Załącznik nr 3</w:t>
            </w:r>
          </w:p>
        </w:tc>
        <w:tc>
          <w:tcPr>
            <w:tcW w:w="7399" w:type="dxa"/>
            <w:vAlign w:val="center"/>
          </w:tcPr>
          <w:p w14:paraId="37D55029" w14:textId="77777777" w:rsidR="004265CA" w:rsidRPr="00BE36E4" w:rsidRDefault="004265CA" w:rsidP="00F7306B">
            <w:pPr>
              <w:suppressAutoHyphens/>
              <w:spacing w:after="0" w:line="240" w:lineRule="auto"/>
              <w:jc w:val="right"/>
              <w:rPr>
                <w:rFonts w:asciiTheme="minorHAnsi" w:hAnsiTheme="minorHAnsi" w:cstheme="minorHAnsi"/>
                <w:bCs/>
                <w:lang w:eastAsia="ar-SA"/>
              </w:rPr>
            </w:pPr>
            <w:r w:rsidRPr="00BE36E4">
              <w:rPr>
                <w:rFonts w:asciiTheme="minorHAnsi" w:hAnsiTheme="minorHAnsi" w:cstheme="minorHAnsi"/>
                <w:bCs/>
                <w:lang w:eastAsia="ar-SA"/>
              </w:rPr>
              <w:t xml:space="preserve">Wzór zobowiązania o oddaniu Wykonawcy </w:t>
            </w:r>
            <w:r w:rsidRPr="00BE36E4">
              <w:rPr>
                <w:rFonts w:asciiTheme="minorHAnsi" w:hAnsiTheme="minorHAnsi" w:cstheme="minorHAnsi"/>
                <w:bCs/>
                <w:lang w:eastAsia="ar-SA"/>
              </w:rPr>
              <w:br/>
              <w:t>do dyspozycji niezbędnych zasobów na potrzeby wykonania zamówienia</w:t>
            </w:r>
          </w:p>
        </w:tc>
      </w:tr>
    </w:tbl>
    <w:p w14:paraId="466E8709" w14:textId="77777777" w:rsidR="004265CA" w:rsidRPr="00BE36E4" w:rsidRDefault="004265CA" w:rsidP="00B93766">
      <w:pPr>
        <w:tabs>
          <w:tab w:val="right" w:pos="9214"/>
        </w:tabs>
        <w:spacing w:after="0" w:line="240" w:lineRule="auto"/>
        <w:ind w:right="1"/>
        <w:jc w:val="both"/>
        <w:rPr>
          <w:rFonts w:asciiTheme="minorHAnsi" w:hAnsiTheme="minorHAnsi" w:cstheme="minorHAnsi"/>
          <w:b/>
          <w:lang w:eastAsia="pl-PL"/>
        </w:rPr>
      </w:pPr>
    </w:p>
    <w:p w14:paraId="193F478D" w14:textId="0466782D" w:rsidR="004265CA" w:rsidRPr="00BE36E4" w:rsidRDefault="004265CA" w:rsidP="0047796D">
      <w:pPr>
        <w:tabs>
          <w:tab w:val="right" w:pos="9214"/>
        </w:tabs>
        <w:spacing w:after="0" w:line="240" w:lineRule="auto"/>
        <w:ind w:right="1"/>
        <w:jc w:val="both"/>
        <w:rPr>
          <w:rFonts w:asciiTheme="minorHAnsi" w:hAnsiTheme="minorHAnsi" w:cstheme="minorHAnsi"/>
          <w:b/>
        </w:rPr>
      </w:pPr>
      <w:r w:rsidRPr="00BE36E4">
        <w:rPr>
          <w:rFonts w:asciiTheme="minorHAnsi" w:hAnsiTheme="minorHAnsi" w:cstheme="minorHAnsi"/>
          <w:b/>
          <w:lang w:eastAsia="pl-PL"/>
        </w:rPr>
        <w:t>Zamawiający</w:t>
      </w:r>
      <w:r w:rsidRPr="00BE36E4">
        <w:rPr>
          <w:rFonts w:asciiTheme="minorHAnsi" w:hAnsiTheme="minorHAnsi" w:cstheme="minorHAnsi"/>
          <w:b/>
        </w:rPr>
        <w:t>:</w:t>
      </w:r>
    </w:p>
    <w:p w14:paraId="1B24E80E" w14:textId="77777777" w:rsidR="0047796D" w:rsidRPr="00BE36E4" w:rsidRDefault="0047796D" w:rsidP="0047796D">
      <w:pPr>
        <w:autoSpaceDE w:val="0"/>
        <w:spacing w:after="0"/>
        <w:rPr>
          <w:rFonts w:asciiTheme="minorHAnsi" w:hAnsiTheme="minorHAnsi" w:cstheme="minorHAnsi"/>
          <w:b/>
          <w:bCs/>
        </w:rPr>
      </w:pPr>
      <w:r w:rsidRPr="00BE36E4">
        <w:rPr>
          <w:rFonts w:asciiTheme="minorHAnsi" w:hAnsiTheme="minorHAnsi" w:cstheme="minorHAnsi"/>
          <w:b/>
          <w:bCs/>
        </w:rPr>
        <w:t>Gmina Police z siedzibą w Policach</w:t>
      </w:r>
    </w:p>
    <w:p w14:paraId="71E72172" w14:textId="7BF786D0" w:rsidR="0047796D" w:rsidRPr="00BE36E4" w:rsidRDefault="0047796D" w:rsidP="0047796D">
      <w:pPr>
        <w:autoSpaceDE w:val="0"/>
        <w:spacing w:after="0"/>
        <w:rPr>
          <w:rFonts w:asciiTheme="minorHAnsi" w:hAnsiTheme="minorHAnsi" w:cstheme="minorHAnsi"/>
          <w:b/>
          <w:bCs/>
        </w:rPr>
      </w:pPr>
      <w:r w:rsidRPr="00BE36E4">
        <w:rPr>
          <w:rFonts w:asciiTheme="minorHAnsi" w:hAnsiTheme="minorHAnsi" w:cstheme="minorHAnsi"/>
          <w:b/>
          <w:bCs/>
        </w:rPr>
        <w:t>ul. Stefana Batorego 3</w:t>
      </w:r>
    </w:p>
    <w:p w14:paraId="4AFB13BD" w14:textId="77777777" w:rsidR="0047796D" w:rsidRPr="00BE36E4" w:rsidRDefault="0047796D" w:rsidP="0047796D">
      <w:pPr>
        <w:rPr>
          <w:rFonts w:asciiTheme="minorHAnsi" w:hAnsiTheme="minorHAnsi" w:cstheme="minorHAnsi"/>
          <w:b/>
          <w:bCs/>
        </w:rPr>
      </w:pPr>
      <w:r w:rsidRPr="00BE36E4">
        <w:rPr>
          <w:rFonts w:asciiTheme="minorHAnsi" w:hAnsiTheme="minorHAnsi" w:cstheme="minorHAnsi"/>
          <w:b/>
          <w:bCs/>
        </w:rPr>
        <w:t xml:space="preserve">72-010 Police </w:t>
      </w:r>
    </w:p>
    <w:p w14:paraId="02E31B16" w14:textId="77777777" w:rsidR="004265CA" w:rsidRPr="00BE36E4" w:rsidRDefault="004265CA" w:rsidP="00B93766">
      <w:pPr>
        <w:numPr>
          <w:ilvl w:val="12"/>
          <w:numId w:val="0"/>
        </w:numPr>
        <w:tabs>
          <w:tab w:val="right" w:pos="9214"/>
        </w:tabs>
        <w:spacing w:after="0" w:line="240" w:lineRule="auto"/>
        <w:ind w:right="1"/>
        <w:jc w:val="center"/>
        <w:rPr>
          <w:rFonts w:asciiTheme="minorHAnsi" w:hAnsiTheme="minorHAnsi" w:cstheme="minorHAnsi"/>
          <w:b/>
          <w:i/>
          <w:lang w:eastAsia="pl-PL"/>
        </w:rPr>
      </w:pPr>
    </w:p>
    <w:p w14:paraId="5D92CBB2" w14:textId="77777777" w:rsidR="004265CA" w:rsidRPr="00BE36E4" w:rsidRDefault="004265CA" w:rsidP="00B93766">
      <w:pPr>
        <w:tabs>
          <w:tab w:val="right" w:pos="9214"/>
        </w:tabs>
        <w:spacing w:after="0" w:line="240" w:lineRule="auto"/>
        <w:ind w:right="1"/>
        <w:jc w:val="both"/>
        <w:rPr>
          <w:rFonts w:asciiTheme="minorHAnsi" w:hAnsiTheme="minorHAnsi" w:cstheme="minorHAnsi"/>
          <w:b/>
          <w:lang w:eastAsia="pl-PL"/>
        </w:rPr>
      </w:pPr>
      <w:r w:rsidRPr="00BE36E4">
        <w:rPr>
          <w:rFonts w:asciiTheme="minorHAnsi" w:hAnsiTheme="minorHAnsi" w:cstheme="minorHAnsi"/>
          <w:b/>
          <w:lang w:eastAsia="pl-PL"/>
        </w:rPr>
        <w:t>Nazwa zamówienia:</w:t>
      </w:r>
    </w:p>
    <w:p w14:paraId="23E20A25" w14:textId="11135B55" w:rsidR="004265CA" w:rsidRDefault="003646A3" w:rsidP="00B93766">
      <w:pPr>
        <w:tabs>
          <w:tab w:val="right" w:pos="9214"/>
        </w:tabs>
        <w:spacing w:after="0" w:line="240" w:lineRule="auto"/>
        <w:ind w:right="1"/>
        <w:jc w:val="both"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>„Rozbudowa wiaduktu drogowego w ciągu ul. Kuźnickiej w Policach”</w:t>
      </w:r>
    </w:p>
    <w:p w14:paraId="41DF8F82" w14:textId="77777777" w:rsidR="0047796D" w:rsidRPr="00BE36E4" w:rsidRDefault="0047796D" w:rsidP="00B93766">
      <w:pPr>
        <w:tabs>
          <w:tab w:val="right" w:pos="9214"/>
        </w:tabs>
        <w:spacing w:after="0" w:line="240" w:lineRule="auto"/>
        <w:ind w:right="1"/>
        <w:jc w:val="both"/>
        <w:rPr>
          <w:rFonts w:asciiTheme="minorHAnsi" w:hAnsiTheme="minorHAnsi" w:cstheme="minorHAnsi"/>
          <w:b/>
          <w:lang w:eastAsia="pl-PL"/>
        </w:rPr>
      </w:pPr>
    </w:p>
    <w:p w14:paraId="31ABE4BD" w14:textId="77777777" w:rsidR="004265CA" w:rsidRPr="00BE36E4" w:rsidRDefault="004265CA" w:rsidP="00B93766">
      <w:pPr>
        <w:tabs>
          <w:tab w:val="right" w:pos="9214"/>
        </w:tabs>
        <w:spacing w:after="0" w:line="240" w:lineRule="auto"/>
        <w:ind w:right="1"/>
        <w:jc w:val="both"/>
        <w:rPr>
          <w:rFonts w:asciiTheme="minorHAnsi" w:hAnsiTheme="minorHAnsi" w:cstheme="minorHAnsi"/>
          <w:b/>
          <w:lang w:eastAsia="pl-PL"/>
        </w:rPr>
      </w:pPr>
      <w:r w:rsidRPr="00BE36E4">
        <w:rPr>
          <w:rFonts w:asciiTheme="minorHAnsi" w:hAnsiTheme="minorHAnsi" w:cstheme="minorHAnsi"/>
          <w:b/>
          <w:lang w:eastAsia="pl-PL"/>
        </w:rPr>
        <w:t>Wykonawca: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782"/>
        <w:gridCol w:w="4228"/>
        <w:gridCol w:w="4040"/>
      </w:tblGrid>
      <w:tr w:rsidR="004265CA" w:rsidRPr="00BE36E4" w14:paraId="4210635F" w14:textId="77777777" w:rsidTr="00716207">
        <w:tc>
          <w:tcPr>
            <w:tcW w:w="782" w:type="dxa"/>
            <w:tcBorders>
              <w:top w:val="single" w:sz="8" w:space="0" w:color="000000"/>
              <w:bottom w:val="nil"/>
              <w:right w:val="nil"/>
            </w:tcBorders>
            <w:shd w:val="clear" w:color="auto" w:fill="000000"/>
          </w:tcPr>
          <w:p w14:paraId="2A730273" w14:textId="77777777" w:rsidR="004265CA" w:rsidRPr="00BE36E4" w:rsidRDefault="004265CA" w:rsidP="00265F57">
            <w:pPr>
              <w:spacing w:before="100" w:beforeAutospacing="1" w:after="100" w:afterAutospacing="1" w:line="240" w:lineRule="auto"/>
              <w:outlineLvl w:val="0"/>
              <w:rPr>
                <w:rFonts w:asciiTheme="minorHAnsi" w:hAnsiTheme="minorHAnsi" w:cstheme="minorHAnsi"/>
                <w:b/>
                <w:bCs/>
                <w:color w:val="FFFFFF"/>
                <w:kern w:val="36"/>
                <w:lang w:eastAsia="pl-PL"/>
              </w:rPr>
            </w:pPr>
            <w:bookmarkStart w:id="30" w:name="_Toc464386512"/>
            <w:bookmarkStart w:id="31" w:name="_Toc464388379"/>
            <w:r w:rsidRPr="00BE36E4">
              <w:rPr>
                <w:rFonts w:asciiTheme="minorHAnsi" w:hAnsiTheme="minorHAnsi" w:cstheme="minorHAnsi"/>
                <w:b/>
                <w:bCs/>
                <w:color w:val="FFFFFF"/>
                <w:lang w:eastAsia="pl-PL"/>
              </w:rPr>
              <w:t>L.p.</w:t>
            </w:r>
            <w:bookmarkEnd w:id="30"/>
            <w:bookmarkEnd w:id="31"/>
          </w:p>
        </w:tc>
        <w:tc>
          <w:tcPr>
            <w:tcW w:w="422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000000"/>
          </w:tcPr>
          <w:p w14:paraId="1931BCD0" w14:textId="77777777" w:rsidR="004265CA" w:rsidRPr="00BE36E4" w:rsidRDefault="004265CA" w:rsidP="0047796D">
            <w:pPr>
              <w:spacing w:before="100" w:beforeAutospacing="1" w:after="100" w:afterAutospacing="1" w:line="240" w:lineRule="auto"/>
              <w:outlineLvl w:val="0"/>
              <w:rPr>
                <w:rFonts w:asciiTheme="minorHAnsi" w:hAnsiTheme="minorHAnsi" w:cstheme="minorHAnsi"/>
                <w:b/>
                <w:bCs/>
                <w:color w:val="FFFFFF"/>
                <w:kern w:val="36"/>
                <w:lang w:eastAsia="pl-PL"/>
              </w:rPr>
            </w:pPr>
            <w:bookmarkStart w:id="32" w:name="_Toc464386513"/>
            <w:bookmarkStart w:id="33" w:name="_Toc464388380"/>
            <w:r w:rsidRPr="00BE36E4">
              <w:rPr>
                <w:rFonts w:asciiTheme="minorHAnsi" w:hAnsiTheme="minorHAnsi" w:cstheme="minorHAnsi"/>
                <w:b/>
                <w:bCs/>
                <w:color w:val="FFFFFF"/>
                <w:lang w:eastAsia="pl-PL"/>
              </w:rPr>
              <w:t>Nazwa(y) Wykonawcy(ów)</w:t>
            </w:r>
            <w:bookmarkEnd w:id="32"/>
            <w:bookmarkEnd w:id="33"/>
          </w:p>
        </w:tc>
        <w:tc>
          <w:tcPr>
            <w:tcW w:w="4040" w:type="dxa"/>
            <w:tcBorders>
              <w:top w:val="single" w:sz="8" w:space="0" w:color="000000"/>
              <w:left w:val="nil"/>
              <w:bottom w:val="nil"/>
            </w:tcBorders>
            <w:shd w:val="clear" w:color="auto" w:fill="000000"/>
          </w:tcPr>
          <w:p w14:paraId="24253288" w14:textId="77777777" w:rsidR="004265CA" w:rsidRPr="00BE36E4" w:rsidRDefault="004265CA" w:rsidP="00716207">
            <w:pPr>
              <w:spacing w:before="100" w:beforeAutospacing="1" w:after="100" w:afterAutospacing="1" w:line="240" w:lineRule="auto"/>
              <w:outlineLvl w:val="0"/>
              <w:rPr>
                <w:rFonts w:asciiTheme="minorHAnsi" w:hAnsiTheme="minorHAnsi" w:cstheme="minorHAnsi"/>
                <w:b/>
                <w:bCs/>
                <w:color w:val="FFFFFF"/>
                <w:kern w:val="36"/>
                <w:lang w:eastAsia="pl-PL"/>
              </w:rPr>
            </w:pPr>
            <w:bookmarkStart w:id="34" w:name="_Toc464386514"/>
            <w:bookmarkStart w:id="35" w:name="_Toc464388381"/>
            <w:r w:rsidRPr="00BE36E4">
              <w:rPr>
                <w:rFonts w:asciiTheme="minorHAnsi" w:hAnsiTheme="minorHAnsi" w:cstheme="minorHAnsi"/>
                <w:b/>
                <w:bCs/>
                <w:color w:val="FFFFFF"/>
                <w:lang w:eastAsia="pl-PL"/>
              </w:rPr>
              <w:t>Adres(y) Wykonawcy(ów)</w:t>
            </w:r>
            <w:bookmarkEnd w:id="34"/>
            <w:bookmarkEnd w:id="35"/>
          </w:p>
        </w:tc>
      </w:tr>
      <w:tr w:rsidR="004265CA" w:rsidRPr="00BE36E4" w14:paraId="321E47E8" w14:textId="77777777" w:rsidTr="00716207">
        <w:tc>
          <w:tcPr>
            <w:tcW w:w="78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09C116CC" w14:textId="77777777" w:rsidR="004265CA" w:rsidRPr="00BE36E4" w:rsidRDefault="004265CA" w:rsidP="00962D00">
            <w:pPr>
              <w:pStyle w:val="Akapitzlist"/>
              <w:numPr>
                <w:ilvl w:val="0"/>
                <w:numId w:val="45"/>
              </w:numPr>
              <w:suppressAutoHyphens/>
              <w:spacing w:before="120"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4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F943712" w14:textId="77777777" w:rsidR="004265CA" w:rsidRPr="00BE36E4" w:rsidRDefault="004265CA" w:rsidP="00716207">
            <w:pPr>
              <w:spacing w:before="100" w:beforeAutospacing="1" w:after="100" w:afterAutospacing="1" w:line="240" w:lineRule="auto"/>
              <w:outlineLvl w:val="0"/>
              <w:rPr>
                <w:rFonts w:asciiTheme="minorHAnsi" w:hAnsiTheme="minorHAnsi" w:cstheme="minorHAnsi"/>
                <w:b/>
                <w:bCs/>
                <w:kern w:val="36"/>
                <w:lang w:eastAsia="pl-PL"/>
              </w:rPr>
            </w:pPr>
          </w:p>
        </w:tc>
        <w:tc>
          <w:tcPr>
            <w:tcW w:w="404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041198C4" w14:textId="77777777" w:rsidR="004265CA" w:rsidRPr="00BE36E4" w:rsidRDefault="004265CA" w:rsidP="00716207">
            <w:pPr>
              <w:spacing w:before="100" w:beforeAutospacing="1" w:after="100" w:afterAutospacing="1" w:line="240" w:lineRule="auto"/>
              <w:outlineLvl w:val="0"/>
              <w:rPr>
                <w:rFonts w:asciiTheme="minorHAnsi" w:hAnsiTheme="minorHAnsi" w:cstheme="minorHAnsi"/>
                <w:b/>
                <w:bCs/>
                <w:kern w:val="36"/>
                <w:lang w:eastAsia="pl-PL"/>
              </w:rPr>
            </w:pPr>
          </w:p>
        </w:tc>
      </w:tr>
      <w:tr w:rsidR="004265CA" w:rsidRPr="00BE36E4" w14:paraId="429C281A" w14:textId="77777777" w:rsidTr="00716207">
        <w:tc>
          <w:tcPr>
            <w:tcW w:w="782" w:type="dxa"/>
            <w:tcBorders>
              <w:top w:val="nil"/>
              <w:bottom w:val="single" w:sz="8" w:space="0" w:color="000000"/>
              <w:right w:val="nil"/>
            </w:tcBorders>
          </w:tcPr>
          <w:p w14:paraId="4EB96BAB" w14:textId="77777777" w:rsidR="004265CA" w:rsidRPr="00BE36E4" w:rsidRDefault="004265CA" w:rsidP="00962D00">
            <w:pPr>
              <w:pStyle w:val="Akapitzlist"/>
              <w:numPr>
                <w:ilvl w:val="0"/>
                <w:numId w:val="45"/>
              </w:numPr>
              <w:suppressAutoHyphens/>
              <w:spacing w:before="120"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A64578A" w14:textId="77777777" w:rsidR="004265CA" w:rsidRPr="00BE36E4" w:rsidRDefault="004265CA" w:rsidP="00716207">
            <w:pPr>
              <w:spacing w:before="100" w:beforeAutospacing="1" w:after="100" w:afterAutospacing="1" w:line="240" w:lineRule="auto"/>
              <w:outlineLvl w:val="0"/>
              <w:rPr>
                <w:rFonts w:asciiTheme="minorHAnsi" w:hAnsiTheme="minorHAnsi" w:cstheme="minorHAnsi"/>
                <w:b/>
                <w:bCs/>
                <w:kern w:val="36"/>
                <w:lang w:eastAsia="pl-PL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</w:tcBorders>
          </w:tcPr>
          <w:p w14:paraId="367F097F" w14:textId="77777777" w:rsidR="004265CA" w:rsidRPr="00BE36E4" w:rsidRDefault="004265CA" w:rsidP="00716207">
            <w:pPr>
              <w:spacing w:before="100" w:beforeAutospacing="1" w:after="100" w:afterAutospacing="1" w:line="240" w:lineRule="auto"/>
              <w:outlineLvl w:val="0"/>
              <w:rPr>
                <w:rFonts w:asciiTheme="minorHAnsi" w:hAnsiTheme="minorHAnsi" w:cstheme="minorHAnsi"/>
                <w:b/>
                <w:bCs/>
                <w:kern w:val="36"/>
                <w:lang w:eastAsia="pl-PL"/>
              </w:rPr>
            </w:pPr>
          </w:p>
        </w:tc>
      </w:tr>
    </w:tbl>
    <w:p w14:paraId="7BBB348D" w14:textId="77777777" w:rsidR="004265CA" w:rsidRPr="00BE36E4" w:rsidRDefault="004265CA" w:rsidP="00B93766">
      <w:pPr>
        <w:tabs>
          <w:tab w:val="right" w:pos="9214"/>
        </w:tabs>
        <w:spacing w:after="0" w:line="240" w:lineRule="auto"/>
        <w:ind w:right="1"/>
        <w:jc w:val="both"/>
        <w:rPr>
          <w:rFonts w:asciiTheme="minorHAnsi" w:hAnsiTheme="minorHAnsi" w:cstheme="minorHAnsi"/>
          <w:b/>
          <w:lang w:eastAsia="pl-PL"/>
        </w:rPr>
      </w:pPr>
    </w:p>
    <w:p w14:paraId="57DBED86" w14:textId="77777777" w:rsidR="004265CA" w:rsidRPr="00BE36E4" w:rsidRDefault="004265CA" w:rsidP="00B93766">
      <w:pPr>
        <w:tabs>
          <w:tab w:val="right" w:pos="9214"/>
        </w:tabs>
        <w:spacing w:after="0" w:line="240" w:lineRule="auto"/>
        <w:ind w:right="1"/>
        <w:jc w:val="both"/>
        <w:rPr>
          <w:rFonts w:asciiTheme="minorHAnsi" w:hAnsiTheme="minorHAnsi" w:cstheme="minorHAnsi"/>
          <w:b/>
          <w:lang w:eastAsia="pl-PL"/>
        </w:rPr>
      </w:pPr>
      <w:r w:rsidRPr="00BE36E4">
        <w:rPr>
          <w:rFonts w:asciiTheme="minorHAnsi" w:hAnsiTheme="minorHAnsi" w:cstheme="minorHAnsi"/>
          <w:b/>
          <w:lang w:eastAsia="pl-PL"/>
        </w:rPr>
        <w:t>Podmiot udostępniający</w:t>
      </w:r>
      <w:r w:rsidRPr="00BE36E4">
        <w:rPr>
          <w:rFonts w:asciiTheme="minorHAnsi" w:hAnsiTheme="minorHAnsi" w:cstheme="minorHAnsi"/>
          <w:bCs/>
          <w:lang w:eastAsia="ar-SA"/>
        </w:rPr>
        <w:t xml:space="preserve"> </w:t>
      </w:r>
      <w:r w:rsidRPr="00BE36E4">
        <w:rPr>
          <w:rFonts w:asciiTheme="minorHAnsi" w:hAnsiTheme="minorHAnsi" w:cstheme="minorHAnsi"/>
          <w:b/>
          <w:lang w:eastAsia="pl-PL"/>
        </w:rPr>
        <w:t>zasoby: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5024"/>
        <w:gridCol w:w="4026"/>
      </w:tblGrid>
      <w:tr w:rsidR="004265CA" w:rsidRPr="00BE36E4" w14:paraId="6A758E0B" w14:textId="77777777" w:rsidTr="00716207">
        <w:tc>
          <w:tcPr>
            <w:tcW w:w="5495" w:type="dxa"/>
            <w:tcBorders>
              <w:top w:val="single" w:sz="8" w:space="0" w:color="000000"/>
            </w:tcBorders>
            <w:shd w:val="clear" w:color="auto" w:fill="000000"/>
          </w:tcPr>
          <w:p w14:paraId="2B340187" w14:textId="77777777" w:rsidR="004265CA" w:rsidRPr="00BE36E4" w:rsidRDefault="004265CA" w:rsidP="00265F57">
            <w:pPr>
              <w:spacing w:before="100" w:beforeAutospacing="1" w:after="100" w:afterAutospacing="1" w:line="240" w:lineRule="auto"/>
              <w:outlineLvl w:val="0"/>
              <w:rPr>
                <w:rFonts w:asciiTheme="minorHAnsi" w:hAnsiTheme="minorHAnsi" w:cstheme="minorHAnsi"/>
                <w:b/>
                <w:bCs/>
                <w:color w:val="FFFFFF"/>
                <w:kern w:val="36"/>
                <w:lang w:eastAsia="pl-PL"/>
              </w:rPr>
            </w:pPr>
            <w:bookmarkStart w:id="36" w:name="_Toc464386515"/>
            <w:bookmarkStart w:id="37" w:name="_Toc464388382"/>
            <w:r w:rsidRPr="00BE36E4">
              <w:rPr>
                <w:rFonts w:asciiTheme="minorHAnsi" w:hAnsiTheme="minorHAnsi" w:cstheme="minorHAnsi"/>
                <w:b/>
                <w:bCs/>
                <w:color w:val="FFFFFF"/>
                <w:lang w:eastAsia="pl-PL"/>
              </w:rPr>
              <w:t>Nazwa</w:t>
            </w:r>
            <w:bookmarkEnd w:id="36"/>
            <w:bookmarkEnd w:id="37"/>
            <w:r w:rsidRPr="00BE36E4">
              <w:rPr>
                <w:rFonts w:asciiTheme="minorHAnsi" w:hAnsiTheme="minorHAnsi" w:cstheme="minorHAnsi"/>
                <w:b/>
                <w:bCs/>
                <w:color w:val="FFFFFF"/>
                <w:lang w:eastAsia="pl-PL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000000"/>
            </w:tcBorders>
            <w:shd w:val="clear" w:color="auto" w:fill="000000"/>
          </w:tcPr>
          <w:p w14:paraId="052B5557" w14:textId="77777777" w:rsidR="004265CA" w:rsidRPr="00BE36E4" w:rsidRDefault="004265CA" w:rsidP="00716207">
            <w:pPr>
              <w:spacing w:before="100" w:beforeAutospacing="1" w:after="100" w:afterAutospacing="1" w:line="240" w:lineRule="auto"/>
              <w:outlineLvl w:val="0"/>
              <w:rPr>
                <w:rFonts w:asciiTheme="minorHAnsi" w:hAnsiTheme="minorHAnsi" w:cstheme="minorHAnsi"/>
                <w:b/>
                <w:bCs/>
                <w:color w:val="FFFFFF"/>
                <w:kern w:val="36"/>
                <w:lang w:eastAsia="pl-PL"/>
              </w:rPr>
            </w:pPr>
            <w:bookmarkStart w:id="38" w:name="_Toc464386516"/>
            <w:bookmarkStart w:id="39" w:name="_Toc464388383"/>
            <w:r w:rsidRPr="00BE36E4">
              <w:rPr>
                <w:rFonts w:asciiTheme="minorHAnsi" w:hAnsiTheme="minorHAnsi" w:cstheme="minorHAnsi"/>
                <w:b/>
                <w:bCs/>
                <w:color w:val="FFFFFF"/>
                <w:lang w:eastAsia="pl-PL"/>
              </w:rPr>
              <w:t>Adres</w:t>
            </w:r>
            <w:bookmarkEnd w:id="38"/>
            <w:bookmarkEnd w:id="39"/>
            <w:r w:rsidRPr="00BE36E4">
              <w:rPr>
                <w:rFonts w:asciiTheme="minorHAnsi" w:hAnsiTheme="minorHAnsi" w:cstheme="minorHAnsi"/>
                <w:b/>
                <w:bCs/>
                <w:color w:val="FFFFFF"/>
                <w:lang w:eastAsia="pl-PL"/>
              </w:rPr>
              <w:t xml:space="preserve"> </w:t>
            </w:r>
          </w:p>
        </w:tc>
      </w:tr>
      <w:tr w:rsidR="004265CA" w:rsidRPr="00BE36E4" w14:paraId="537DAE9E" w14:textId="77777777" w:rsidTr="00716207">
        <w:trPr>
          <w:trHeight w:val="418"/>
        </w:trPr>
        <w:tc>
          <w:tcPr>
            <w:tcW w:w="5495" w:type="dxa"/>
            <w:tcBorders>
              <w:top w:val="single" w:sz="8" w:space="0" w:color="000000"/>
              <w:bottom w:val="single" w:sz="8" w:space="0" w:color="000000"/>
            </w:tcBorders>
          </w:tcPr>
          <w:p w14:paraId="3AD738FA" w14:textId="77777777" w:rsidR="004265CA" w:rsidRPr="00BE36E4" w:rsidRDefault="004265CA" w:rsidP="00716207">
            <w:pPr>
              <w:spacing w:before="100" w:beforeAutospacing="1" w:after="100" w:afterAutospacing="1" w:line="240" w:lineRule="auto"/>
              <w:outlineLvl w:val="0"/>
              <w:rPr>
                <w:rFonts w:asciiTheme="minorHAnsi" w:hAnsiTheme="minorHAnsi" w:cstheme="minorHAnsi"/>
                <w:b/>
                <w:bCs/>
                <w:kern w:val="36"/>
                <w:lang w:eastAsia="pl-PL"/>
              </w:rPr>
            </w:pPr>
          </w:p>
        </w:tc>
        <w:tc>
          <w:tcPr>
            <w:tcW w:w="4394" w:type="dxa"/>
            <w:tcBorders>
              <w:top w:val="single" w:sz="8" w:space="0" w:color="000000"/>
              <w:bottom w:val="single" w:sz="8" w:space="0" w:color="000000"/>
            </w:tcBorders>
          </w:tcPr>
          <w:p w14:paraId="6DB1A7C2" w14:textId="77777777" w:rsidR="004265CA" w:rsidRPr="00BE36E4" w:rsidRDefault="004265CA" w:rsidP="00716207">
            <w:pPr>
              <w:spacing w:before="100" w:beforeAutospacing="1" w:after="100" w:afterAutospacing="1" w:line="240" w:lineRule="auto"/>
              <w:outlineLvl w:val="0"/>
              <w:rPr>
                <w:rFonts w:asciiTheme="minorHAnsi" w:hAnsiTheme="minorHAnsi" w:cstheme="minorHAnsi"/>
                <w:b/>
                <w:bCs/>
                <w:kern w:val="36"/>
                <w:lang w:eastAsia="pl-PL"/>
              </w:rPr>
            </w:pPr>
          </w:p>
        </w:tc>
      </w:tr>
    </w:tbl>
    <w:p w14:paraId="17A0C808" w14:textId="77777777" w:rsidR="004265CA" w:rsidRPr="00BE36E4" w:rsidRDefault="004265CA" w:rsidP="00CA7BF7">
      <w:pPr>
        <w:suppressAutoHyphens/>
        <w:spacing w:before="120" w:after="0" w:line="240" w:lineRule="auto"/>
        <w:jc w:val="both"/>
        <w:rPr>
          <w:rFonts w:asciiTheme="minorHAnsi" w:hAnsiTheme="minorHAnsi" w:cstheme="minorHAnsi"/>
          <w:bCs/>
          <w:lang w:eastAsia="ar-SA"/>
        </w:rPr>
      </w:pPr>
    </w:p>
    <w:p w14:paraId="0E268C36" w14:textId="77777777" w:rsidR="004265CA" w:rsidRPr="00BE36E4" w:rsidRDefault="004265CA" w:rsidP="00B93766">
      <w:pPr>
        <w:spacing w:after="0" w:line="240" w:lineRule="auto"/>
        <w:jc w:val="center"/>
        <w:rPr>
          <w:rFonts w:asciiTheme="minorHAnsi" w:hAnsiTheme="minorHAnsi" w:cstheme="minorHAnsi"/>
          <w:b/>
          <w:bCs/>
          <w:smallCaps/>
          <w:spacing w:val="5"/>
          <w:lang w:eastAsia="pl-PL"/>
        </w:rPr>
      </w:pPr>
      <w:r w:rsidRPr="00BE36E4">
        <w:rPr>
          <w:rFonts w:asciiTheme="minorHAnsi" w:hAnsiTheme="minorHAnsi" w:cstheme="minorHAnsi"/>
          <w:b/>
          <w:bCs/>
          <w:smallCaps/>
          <w:spacing w:val="5"/>
          <w:lang w:eastAsia="pl-PL"/>
        </w:rPr>
        <w:t xml:space="preserve">Zobowiązanie o oddaniu Wykonawcy </w:t>
      </w:r>
      <w:r w:rsidRPr="00BE36E4">
        <w:rPr>
          <w:rFonts w:asciiTheme="minorHAnsi" w:hAnsiTheme="minorHAnsi" w:cstheme="minorHAnsi"/>
          <w:b/>
          <w:bCs/>
          <w:smallCaps/>
          <w:spacing w:val="5"/>
          <w:lang w:eastAsia="pl-PL"/>
        </w:rPr>
        <w:br/>
        <w:t>do dyspozycji niezbędnych zasobów na potrzeby wykonania zamówienia</w:t>
      </w:r>
    </w:p>
    <w:p w14:paraId="77DDBB05" w14:textId="77777777" w:rsidR="004265CA" w:rsidRPr="00BE36E4" w:rsidRDefault="004265CA" w:rsidP="00CA7BF7">
      <w:pPr>
        <w:suppressAutoHyphens/>
        <w:spacing w:before="120" w:after="0" w:line="240" w:lineRule="auto"/>
        <w:jc w:val="both"/>
        <w:rPr>
          <w:rFonts w:asciiTheme="minorHAnsi" w:hAnsiTheme="minorHAnsi" w:cstheme="minorHAnsi"/>
          <w:bCs/>
          <w:lang w:eastAsia="ar-SA"/>
        </w:rPr>
      </w:pPr>
    </w:p>
    <w:p w14:paraId="105CB2FE" w14:textId="424C7178" w:rsidR="000251C7" w:rsidRPr="00BE36E4" w:rsidRDefault="004265CA" w:rsidP="000251C7">
      <w:pPr>
        <w:snapToGrid w:val="0"/>
        <w:spacing w:after="0" w:line="240" w:lineRule="auto"/>
        <w:jc w:val="both"/>
        <w:rPr>
          <w:rFonts w:asciiTheme="minorHAnsi" w:hAnsiTheme="minorHAnsi" w:cstheme="minorHAnsi"/>
          <w:b/>
          <w:lang w:eastAsia="pl-PL"/>
        </w:rPr>
      </w:pPr>
      <w:r w:rsidRPr="00BE36E4">
        <w:rPr>
          <w:rFonts w:asciiTheme="minorHAnsi" w:hAnsiTheme="minorHAnsi" w:cstheme="minorHAnsi"/>
          <w:bCs/>
          <w:lang w:eastAsia="ar-SA"/>
        </w:rPr>
        <w:t xml:space="preserve">Ja/my niżej </w:t>
      </w:r>
      <w:r w:rsidRPr="00BE36E4">
        <w:rPr>
          <w:rFonts w:asciiTheme="minorHAnsi" w:hAnsiTheme="minorHAnsi" w:cstheme="minorHAnsi"/>
          <w:lang w:eastAsia="pl-PL"/>
        </w:rPr>
        <w:t xml:space="preserve">podpisany/podpisani ________________________ działając w imieniu Podmiotu udostępniającego zasoby jw. (dalej: „Podmiot”) </w:t>
      </w:r>
      <w:r w:rsidRPr="00BE36E4">
        <w:rPr>
          <w:rFonts w:asciiTheme="minorHAnsi" w:hAnsiTheme="minorHAnsi" w:cstheme="minorHAnsi"/>
          <w:b/>
          <w:bCs/>
          <w:lang w:eastAsia="ar-SA"/>
        </w:rPr>
        <w:t>oświadczam/my, że zobowiązuję/my się</w:t>
      </w:r>
      <w:r w:rsidRPr="00BE36E4">
        <w:rPr>
          <w:rFonts w:asciiTheme="minorHAnsi" w:hAnsiTheme="minorHAnsi" w:cstheme="minorHAnsi"/>
          <w:bCs/>
          <w:lang w:eastAsia="ar-SA"/>
        </w:rPr>
        <w:t xml:space="preserve">, </w:t>
      </w:r>
      <w:r w:rsidRPr="00BE36E4">
        <w:rPr>
          <w:rFonts w:asciiTheme="minorHAnsi" w:hAnsiTheme="minorHAnsi" w:cstheme="minorHAnsi"/>
          <w:bCs/>
          <w:lang w:eastAsia="ar-SA"/>
        </w:rPr>
        <w:br/>
        <w:t xml:space="preserve">na zasadzie art. 22a ustawy z dnia 29 stycznia 2004 r. Prawo zamówień publicznych (tekst jedn.: Dz. U. z 2015 r. poz. 2164 z późn. zm.) i nast. udostępnić Wykonawcy przystępującemu do postępowania w sprawie zamówienia publicznego prowadzonego w trybie przetargu nieograniczonego na Roboty Budowlane pn. </w:t>
      </w:r>
      <w:r w:rsidR="003646A3">
        <w:rPr>
          <w:rFonts w:asciiTheme="minorHAnsi" w:hAnsiTheme="minorHAnsi" w:cstheme="minorHAnsi"/>
          <w:b/>
          <w:lang w:eastAsia="pl-PL"/>
        </w:rPr>
        <w:t>„Rozbudowa wiaduktu drogowego w ciągu ul. Kuźnickiej w Policach”</w:t>
      </w:r>
    </w:p>
    <w:p w14:paraId="4F4B7DA2" w14:textId="77777777" w:rsidR="004265CA" w:rsidRPr="00BE36E4" w:rsidRDefault="004265CA" w:rsidP="000251C7">
      <w:pPr>
        <w:suppressAutoHyphens/>
        <w:spacing w:before="120" w:after="0" w:line="240" w:lineRule="auto"/>
        <w:jc w:val="both"/>
        <w:rPr>
          <w:rFonts w:asciiTheme="minorHAnsi" w:hAnsiTheme="minorHAnsi" w:cstheme="minorHAnsi"/>
          <w:bCs/>
          <w:lang w:eastAsia="ar-SA"/>
        </w:rPr>
      </w:pPr>
      <w:r w:rsidRPr="00BE36E4">
        <w:rPr>
          <w:rFonts w:asciiTheme="minorHAnsi" w:hAnsiTheme="minorHAnsi" w:cstheme="minorHAnsi"/>
          <w:bCs/>
          <w:lang w:eastAsia="ar-SA"/>
        </w:rPr>
        <w:t xml:space="preserve"> (dalej: „Postępowanie”), następujące zasoby*</w:t>
      </w:r>
      <w:r w:rsidRPr="00BE36E4">
        <w:rPr>
          <w:rStyle w:val="Odwoanieprzypisudolnego"/>
          <w:rFonts w:asciiTheme="minorHAnsi" w:hAnsiTheme="minorHAnsi" w:cstheme="minorHAnsi"/>
          <w:bCs/>
          <w:lang w:eastAsia="ar-SA"/>
        </w:rPr>
        <w:footnoteReference w:id="3"/>
      </w:r>
      <w:r w:rsidRPr="00BE36E4">
        <w:rPr>
          <w:rFonts w:asciiTheme="minorHAnsi" w:hAnsiTheme="minorHAnsi" w:cstheme="minorHAnsi"/>
          <w:bCs/>
          <w:lang w:eastAsia="ar-SA"/>
        </w:rPr>
        <w:t xml:space="preserve">: </w:t>
      </w:r>
    </w:p>
    <w:p w14:paraId="1E1F9502" w14:textId="77777777" w:rsidR="004265CA" w:rsidRPr="00BE36E4" w:rsidRDefault="004265CA" w:rsidP="00CA7BF7">
      <w:pPr>
        <w:suppressAutoHyphens/>
        <w:spacing w:before="120" w:after="0" w:line="240" w:lineRule="auto"/>
        <w:jc w:val="both"/>
        <w:rPr>
          <w:rFonts w:asciiTheme="minorHAnsi" w:hAnsiTheme="minorHAnsi" w:cstheme="minorHAnsi"/>
          <w:bCs/>
          <w:lang w:eastAsia="ar-SA"/>
        </w:rPr>
      </w:pPr>
      <w:r w:rsidRPr="00BE36E4">
        <w:rPr>
          <w:rFonts w:asciiTheme="minorHAnsi" w:hAnsiTheme="minorHAnsi" w:cstheme="minorHAnsi"/>
          <w:bCs/>
          <w:lang w:eastAsia="ar-SA"/>
        </w:rPr>
        <w:t>-</w:t>
      </w:r>
      <w:r w:rsidRPr="00BE36E4">
        <w:rPr>
          <w:rFonts w:asciiTheme="minorHAnsi" w:hAnsiTheme="minorHAnsi" w:cstheme="minorHAnsi"/>
          <w:bCs/>
          <w:lang w:eastAsia="ar-SA"/>
        </w:rPr>
        <w:tab/>
        <w:t>_______________________________________________________,</w:t>
      </w:r>
    </w:p>
    <w:p w14:paraId="3CA42972" w14:textId="77777777" w:rsidR="004265CA" w:rsidRPr="00BE36E4" w:rsidRDefault="004265CA" w:rsidP="00CA7BF7">
      <w:pPr>
        <w:suppressAutoHyphens/>
        <w:spacing w:before="120" w:after="0" w:line="240" w:lineRule="auto"/>
        <w:jc w:val="both"/>
        <w:rPr>
          <w:rFonts w:asciiTheme="minorHAnsi" w:hAnsiTheme="minorHAnsi" w:cstheme="minorHAnsi"/>
          <w:bCs/>
          <w:lang w:eastAsia="ar-SA"/>
        </w:rPr>
      </w:pPr>
      <w:r w:rsidRPr="00BE36E4">
        <w:rPr>
          <w:rFonts w:asciiTheme="minorHAnsi" w:hAnsiTheme="minorHAnsi" w:cstheme="minorHAnsi"/>
          <w:bCs/>
          <w:lang w:eastAsia="ar-SA"/>
        </w:rPr>
        <w:t>-</w:t>
      </w:r>
      <w:r w:rsidRPr="00BE36E4">
        <w:rPr>
          <w:rFonts w:asciiTheme="minorHAnsi" w:hAnsiTheme="minorHAnsi" w:cstheme="minorHAnsi"/>
          <w:bCs/>
          <w:lang w:eastAsia="ar-SA"/>
        </w:rPr>
        <w:tab/>
        <w:t>_______________________________________________________,</w:t>
      </w:r>
    </w:p>
    <w:p w14:paraId="00D6CB57" w14:textId="77777777" w:rsidR="004265CA" w:rsidRPr="00BE36E4" w:rsidRDefault="004265CA" w:rsidP="00CA7BF7">
      <w:pPr>
        <w:suppressAutoHyphens/>
        <w:spacing w:before="120" w:after="0" w:line="240" w:lineRule="auto"/>
        <w:jc w:val="both"/>
        <w:rPr>
          <w:rFonts w:asciiTheme="minorHAnsi" w:hAnsiTheme="minorHAnsi" w:cstheme="minorHAnsi"/>
          <w:bCs/>
          <w:lang w:eastAsia="ar-SA"/>
        </w:rPr>
      </w:pPr>
      <w:r w:rsidRPr="00BE36E4">
        <w:rPr>
          <w:rFonts w:asciiTheme="minorHAnsi" w:hAnsiTheme="minorHAnsi" w:cstheme="minorHAnsi"/>
          <w:bCs/>
          <w:lang w:eastAsia="ar-SA"/>
        </w:rPr>
        <w:t>-</w:t>
      </w:r>
      <w:r w:rsidRPr="00BE36E4">
        <w:rPr>
          <w:rFonts w:asciiTheme="minorHAnsi" w:hAnsiTheme="minorHAnsi" w:cstheme="minorHAnsi"/>
          <w:bCs/>
          <w:lang w:eastAsia="ar-SA"/>
        </w:rPr>
        <w:tab/>
        <w:t>_______________________________________________________,</w:t>
      </w:r>
    </w:p>
    <w:p w14:paraId="4B4382AD" w14:textId="77777777" w:rsidR="004265CA" w:rsidRPr="00BE36E4" w:rsidRDefault="004265CA" w:rsidP="00CA7BF7">
      <w:pPr>
        <w:suppressAutoHyphens/>
        <w:spacing w:before="120" w:after="0" w:line="240" w:lineRule="auto"/>
        <w:jc w:val="both"/>
        <w:rPr>
          <w:rFonts w:asciiTheme="minorHAnsi" w:hAnsiTheme="minorHAnsi" w:cstheme="minorHAnsi"/>
          <w:bCs/>
          <w:lang w:eastAsia="ar-SA"/>
        </w:rPr>
      </w:pPr>
      <w:r w:rsidRPr="00BE36E4">
        <w:rPr>
          <w:rFonts w:asciiTheme="minorHAnsi" w:hAnsiTheme="minorHAnsi" w:cstheme="minorHAnsi"/>
          <w:bCs/>
          <w:lang w:eastAsia="ar-SA"/>
        </w:rPr>
        <w:t>-</w:t>
      </w:r>
      <w:r w:rsidRPr="00BE36E4">
        <w:rPr>
          <w:rFonts w:asciiTheme="minorHAnsi" w:hAnsiTheme="minorHAnsi" w:cstheme="minorHAnsi"/>
          <w:bCs/>
          <w:lang w:eastAsia="ar-SA"/>
        </w:rPr>
        <w:tab/>
        <w:t>_______________________________________________________,</w:t>
      </w:r>
    </w:p>
    <w:p w14:paraId="77F8F7EB" w14:textId="77777777" w:rsidR="004265CA" w:rsidRPr="00BE36E4" w:rsidRDefault="004265CA" w:rsidP="00CA7BF7">
      <w:pPr>
        <w:suppressAutoHyphens/>
        <w:spacing w:before="120" w:after="0" w:line="240" w:lineRule="auto"/>
        <w:jc w:val="both"/>
        <w:rPr>
          <w:rFonts w:asciiTheme="minorHAnsi" w:hAnsiTheme="minorHAnsi" w:cstheme="minorHAnsi"/>
          <w:bCs/>
          <w:lang w:eastAsia="ar-SA"/>
        </w:rPr>
      </w:pPr>
      <w:r w:rsidRPr="00BE36E4">
        <w:rPr>
          <w:rFonts w:asciiTheme="minorHAnsi" w:hAnsiTheme="minorHAnsi" w:cstheme="minorHAnsi"/>
          <w:bCs/>
          <w:lang w:eastAsia="ar-SA"/>
        </w:rPr>
        <w:t xml:space="preserve">na potrzeby spełnienia przez Wykonawcę następujących warunków udziału w Postępowaniu: </w:t>
      </w:r>
    </w:p>
    <w:p w14:paraId="254BEC35" w14:textId="77777777" w:rsidR="004265CA" w:rsidRPr="00BE36E4" w:rsidRDefault="004265CA" w:rsidP="00CA7BF7">
      <w:pPr>
        <w:suppressAutoHyphens/>
        <w:spacing w:before="120" w:after="0" w:line="240" w:lineRule="auto"/>
        <w:jc w:val="both"/>
        <w:rPr>
          <w:rFonts w:asciiTheme="minorHAnsi" w:hAnsiTheme="minorHAnsi" w:cstheme="minorHAnsi"/>
          <w:bCs/>
          <w:lang w:eastAsia="ar-SA"/>
        </w:rPr>
      </w:pPr>
      <w:r w:rsidRPr="00BE36E4">
        <w:rPr>
          <w:rFonts w:asciiTheme="minorHAnsi" w:hAnsiTheme="minorHAnsi" w:cstheme="minorHAnsi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CB16E37" w14:textId="77777777" w:rsidR="004265CA" w:rsidRPr="00BE36E4" w:rsidRDefault="004265CA" w:rsidP="00CA7BF7">
      <w:pPr>
        <w:suppressAutoHyphens/>
        <w:spacing w:before="120" w:after="0" w:line="240" w:lineRule="auto"/>
        <w:jc w:val="both"/>
        <w:rPr>
          <w:rFonts w:asciiTheme="minorHAnsi" w:hAnsiTheme="minorHAnsi" w:cstheme="minorHAnsi"/>
          <w:bCs/>
          <w:lang w:eastAsia="ar-SA"/>
        </w:rPr>
      </w:pPr>
    </w:p>
    <w:p w14:paraId="6DDE2053" w14:textId="77777777" w:rsidR="004265CA" w:rsidRPr="00BE36E4" w:rsidRDefault="004265CA" w:rsidP="00CA7BF7">
      <w:pPr>
        <w:suppressAutoHyphens/>
        <w:spacing w:before="120" w:after="0" w:line="240" w:lineRule="auto"/>
        <w:jc w:val="both"/>
        <w:rPr>
          <w:rFonts w:asciiTheme="minorHAnsi" w:hAnsiTheme="minorHAnsi" w:cstheme="minorHAnsi"/>
          <w:bCs/>
          <w:lang w:eastAsia="ar-SA"/>
        </w:rPr>
      </w:pPr>
      <w:r w:rsidRPr="00BE36E4">
        <w:rPr>
          <w:rFonts w:asciiTheme="minorHAnsi" w:hAnsiTheme="minorHAnsi" w:cstheme="minorHAnsi"/>
          <w:bCs/>
          <w:lang w:eastAsia="ar-SA"/>
        </w:rPr>
        <w:t>Wykonawca będzie mógł wykorzystywać ww. zasoby przy wykonywaniu zamówienia w następujący sposób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44C5" w:rsidRPr="00BE36E4">
        <w:rPr>
          <w:rFonts w:asciiTheme="minorHAnsi" w:hAnsiTheme="minorHAnsi" w:cstheme="minorHAnsi"/>
          <w:bCs/>
          <w:lang w:eastAsia="ar-SA"/>
        </w:rPr>
        <w:t>___________</w:t>
      </w:r>
      <w:r w:rsidRPr="00BE36E4">
        <w:rPr>
          <w:rFonts w:asciiTheme="minorHAnsi" w:hAnsiTheme="minorHAnsi" w:cstheme="minorHAnsi"/>
          <w:bCs/>
          <w:lang w:eastAsia="ar-SA"/>
        </w:rPr>
        <w:t xml:space="preserve">_. </w:t>
      </w:r>
    </w:p>
    <w:p w14:paraId="7D8B032A" w14:textId="77777777" w:rsidR="004265CA" w:rsidRPr="00BE36E4" w:rsidRDefault="004265CA" w:rsidP="00CA7BF7">
      <w:pPr>
        <w:suppressAutoHyphens/>
        <w:spacing w:before="120" w:after="0" w:line="240" w:lineRule="auto"/>
        <w:jc w:val="both"/>
        <w:rPr>
          <w:rFonts w:asciiTheme="minorHAnsi" w:hAnsiTheme="minorHAnsi" w:cstheme="minorHAnsi"/>
          <w:bCs/>
          <w:lang w:eastAsia="ar-SA"/>
        </w:rPr>
      </w:pPr>
      <w:r w:rsidRPr="00BE36E4">
        <w:rPr>
          <w:rFonts w:asciiTheme="minorHAnsi" w:hAnsiTheme="minorHAnsi" w:cstheme="minorHAnsi"/>
          <w:bCs/>
          <w:lang w:eastAsia="ar-SA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59055B91" w14:textId="77777777" w:rsidR="004265CA" w:rsidRPr="00BE36E4" w:rsidRDefault="004265CA" w:rsidP="0097721E">
      <w:pPr>
        <w:suppressAutoHyphens/>
        <w:spacing w:before="120" w:after="0" w:line="240" w:lineRule="auto"/>
        <w:rPr>
          <w:rFonts w:asciiTheme="minorHAnsi" w:hAnsiTheme="minorHAnsi" w:cstheme="minorHAnsi"/>
          <w:bCs/>
          <w:lang w:eastAsia="ar-SA"/>
        </w:rPr>
      </w:pPr>
      <w:r w:rsidRPr="00BE36E4">
        <w:rPr>
          <w:rFonts w:asciiTheme="minorHAnsi" w:hAnsiTheme="minorHAnsi" w:cstheme="minorHAnsi"/>
          <w:bCs/>
          <w:lang w:eastAsia="ar-SA"/>
        </w:rPr>
        <w:t>Z Wykonawcą łączyć nas będzie ______________________________________________________________________________________________________________________</w:t>
      </w:r>
      <w:r w:rsidR="00DD44C5" w:rsidRPr="00BE36E4">
        <w:rPr>
          <w:rFonts w:asciiTheme="minorHAnsi" w:hAnsiTheme="minorHAnsi" w:cstheme="minorHAnsi"/>
          <w:bCs/>
          <w:lang w:eastAsia="ar-SA"/>
        </w:rPr>
        <w:t>____________________________</w:t>
      </w:r>
      <w:r w:rsidRPr="00BE36E4">
        <w:rPr>
          <w:rFonts w:asciiTheme="minorHAnsi" w:hAnsiTheme="minorHAnsi" w:cstheme="minorHAnsi"/>
          <w:bCs/>
          <w:lang w:eastAsia="ar-SA"/>
        </w:rPr>
        <w:t xml:space="preserve">_. </w:t>
      </w:r>
    </w:p>
    <w:p w14:paraId="3D96A683" w14:textId="77777777" w:rsidR="004265CA" w:rsidRPr="00BE36E4" w:rsidRDefault="004265CA" w:rsidP="0007065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lang w:eastAsia="pl-PL"/>
        </w:rPr>
      </w:pPr>
    </w:p>
    <w:p w14:paraId="577ECB73" w14:textId="77777777" w:rsidR="004265CA" w:rsidRPr="00BE36E4" w:rsidRDefault="004265CA" w:rsidP="00D04573">
      <w:pPr>
        <w:spacing w:before="120" w:after="120" w:line="240" w:lineRule="auto"/>
        <w:ind w:left="5670"/>
        <w:jc w:val="both"/>
        <w:rPr>
          <w:rFonts w:asciiTheme="minorHAnsi" w:hAnsiTheme="minorHAnsi" w:cstheme="minorHAnsi"/>
          <w:bCs/>
        </w:rPr>
      </w:pPr>
    </w:p>
    <w:p w14:paraId="364FEF24" w14:textId="77777777" w:rsidR="004265CA" w:rsidRPr="00BE36E4" w:rsidRDefault="004265CA" w:rsidP="00D04573">
      <w:pPr>
        <w:spacing w:before="120" w:after="120" w:line="240" w:lineRule="auto"/>
        <w:ind w:left="5670"/>
        <w:jc w:val="both"/>
        <w:rPr>
          <w:rFonts w:asciiTheme="minorHAnsi" w:hAnsiTheme="minorHAnsi" w:cstheme="minorHAnsi"/>
          <w:bCs/>
        </w:rPr>
      </w:pPr>
    </w:p>
    <w:p w14:paraId="3396154A" w14:textId="77777777" w:rsidR="004265CA" w:rsidRPr="00BE36E4" w:rsidRDefault="004265CA" w:rsidP="00D04573">
      <w:pPr>
        <w:spacing w:before="120" w:after="120" w:line="240" w:lineRule="auto"/>
        <w:ind w:left="5670"/>
        <w:jc w:val="both"/>
        <w:rPr>
          <w:rFonts w:asciiTheme="minorHAnsi" w:hAnsiTheme="minorHAnsi" w:cstheme="minorHAnsi"/>
          <w:bCs/>
        </w:rPr>
      </w:pPr>
      <w:r w:rsidRPr="00BE36E4">
        <w:rPr>
          <w:rFonts w:asciiTheme="minorHAnsi" w:hAnsiTheme="minorHAnsi" w:cstheme="minorHAnsi"/>
          <w:lang w:eastAsia="pl-PL"/>
        </w:rPr>
        <w:t>______________dnia ________ r.</w:t>
      </w:r>
    </w:p>
    <w:p w14:paraId="1FBB903A" w14:textId="77777777" w:rsidR="004265CA" w:rsidRPr="00BE36E4" w:rsidRDefault="004265CA" w:rsidP="0007065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lang w:eastAsia="pl-PL"/>
        </w:rPr>
      </w:pPr>
    </w:p>
    <w:p w14:paraId="7998BA76" w14:textId="5C047A1A" w:rsidR="004265CA" w:rsidRPr="00BE36E4" w:rsidRDefault="004265CA" w:rsidP="00265F57">
      <w:pPr>
        <w:autoSpaceDE w:val="0"/>
        <w:autoSpaceDN w:val="0"/>
        <w:adjustRightInd w:val="0"/>
        <w:spacing w:before="100" w:beforeAutospacing="1" w:after="100" w:afterAutospacing="1" w:line="240" w:lineRule="auto"/>
        <w:ind w:left="4956"/>
        <w:jc w:val="right"/>
        <w:rPr>
          <w:rFonts w:asciiTheme="minorHAnsi" w:hAnsiTheme="minorHAnsi" w:cstheme="minorHAnsi"/>
          <w:lang w:eastAsia="pl-PL"/>
        </w:rPr>
        <w:sectPr w:rsidR="004265CA" w:rsidRPr="00BE36E4" w:rsidSect="00070A80">
          <w:pgSz w:w="11906" w:h="16838"/>
          <w:pgMar w:top="1418" w:right="1418" w:bottom="1418" w:left="1418" w:header="703" w:footer="567" w:gutter="0"/>
          <w:cols w:space="708"/>
          <w:titlePg/>
          <w:rtlGutter/>
          <w:docGrid w:linePitch="360"/>
        </w:sectPr>
      </w:pPr>
      <w:r w:rsidRPr="00BE36E4">
        <w:rPr>
          <w:rFonts w:asciiTheme="minorHAnsi" w:hAnsiTheme="minorHAnsi" w:cstheme="minorHAnsi"/>
          <w:lang w:eastAsia="pl-PL"/>
        </w:rPr>
        <w:t>_________________________________</w:t>
      </w:r>
      <w:r w:rsidRPr="00BE36E4">
        <w:rPr>
          <w:rFonts w:asciiTheme="minorHAnsi" w:hAnsiTheme="minorHAnsi" w:cstheme="minorHAnsi"/>
          <w:lang w:eastAsia="pl-PL"/>
        </w:rPr>
        <w:br/>
        <w:t>podpis/y osoby/osób uprawnionej/ych do reprezentowania</w:t>
      </w:r>
      <w:r w:rsidR="0047796D">
        <w:rPr>
          <w:rFonts w:asciiTheme="minorHAnsi" w:hAnsiTheme="minorHAnsi" w:cstheme="minorHAnsi"/>
          <w:lang w:eastAsia="pl-PL"/>
        </w:rPr>
        <w:t xml:space="preserve"> Podmiot</w:t>
      </w:r>
    </w:p>
    <w:p w14:paraId="73364650" w14:textId="77777777" w:rsidR="004265CA" w:rsidRPr="00BE36E4" w:rsidRDefault="004265CA" w:rsidP="00F7306B">
      <w:pPr>
        <w:spacing w:after="0" w:line="240" w:lineRule="auto"/>
        <w:rPr>
          <w:rFonts w:asciiTheme="minorHAnsi" w:hAnsiTheme="minorHAnsi" w:cstheme="minorHAnsi"/>
          <w:b/>
          <w:bCs/>
          <w:lang w:eastAsia="ar-SA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7512"/>
      </w:tblGrid>
      <w:tr w:rsidR="004265CA" w:rsidRPr="00BE36E4" w14:paraId="480FC8E8" w14:textId="77777777" w:rsidTr="00C9694D">
        <w:trPr>
          <w:trHeight w:val="447"/>
        </w:trPr>
        <w:tc>
          <w:tcPr>
            <w:tcW w:w="1560" w:type="dxa"/>
            <w:vAlign w:val="center"/>
          </w:tcPr>
          <w:p w14:paraId="0434583D" w14:textId="77777777" w:rsidR="004265CA" w:rsidRPr="00BE36E4" w:rsidRDefault="004265CA" w:rsidP="00B83573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BE36E4">
              <w:rPr>
                <w:rFonts w:asciiTheme="minorHAnsi" w:hAnsiTheme="minorHAnsi" w:cstheme="minorHAnsi"/>
                <w:lang w:eastAsia="ar-SA"/>
              </w:rPr>
              <w:t>Załącznik nr 4</w:t>
            </w:r>
          </w:p>
        </w:tc>
        <w:tc>
          <w:tcPr>
            <w:tcW w:w="7512" w:type="dxa"/>
            <w:vAlign w:val="center"/>
          </w:tcPr>
          <w:p w14:paraId="6729C24C" w14:textId="77777777" w:rsidR="004265CA" w:rsidRPr="00BE36E4" w:rsidRDefault="004265CA" w:rsidP="00B83573">
            <w:pPr>
              <w:suppressAutoHyphens/>
              <w:spacing w:after="0" w:line="240" w:lineRule="auto"/>
              <w:jc w:val="right"/>
              <w:rPr>
                <w:rFonts w:asciiTheme="minorHAnsi" w:hAnsiTheme="minorHAnsi" w:cstheme="minorHAnsi"/>
                <w:bCs/>
                <w:lang w:eastAsia="ar-SA"/>
              </w:rPr>
            </w:pPr>
            <w:r w:rsidRPr="00BE36E4">
              <w:rPr>
                <w:rFonts w:asciiTheme="minorHAnsi" w:hAnsiTheme="minorHAnsi" w:cstheme="minorHAnsi"/>
                <w:bCs/>
                <w:lang w:eastAsia="ar-SA"/>
              </w:rPr>
              <w:t xml:space="preserve">Wzór oświadczenia o przynależności lub braku przynależności </w:t>
            </w:r>
            <w:r w:rsidRPr="00BE36E4">
              <w:rPr>
                <w:rFonts w:asciiTheme="minorHAnsi" w:hAnsiTheme="minorHAnsi" w:cstheme="minorHAnsi"/>
                <w:bCs/>
                <w:lang w:eastAsia="ar-SA"/>
              </w:rPr>
              <w:br/>
              <w:t>do grupy kapitałowej</w:t>
            </w:r>
          </w:p>
        </w:tc>
      </w:tr>
    </w:tbl>
    <w:p w14:paraId="209B4A52" w14:textId="77777777" w:rsidR="004265CA" w:rsidRPr="00BE36E4" w:rsidRDefault="004265CA" w:rsidP="00B83573">
      <w:pPr>
        <w:tabs>
          <w:tab w:val="right" w:pos="9214"/>
        </w:tabs>
        <w:spacing w:after="0" w:line="240" w:lineRule="auto"/>
        <w:ind w:right="1"/>
        <w:jc w:val="both"/>
        <w:rPr>
          <w:rFonts w:asciiTheme="minorHAnsi" w:hAnsiTheme="minorHAnsi" w:cstheme="minorHAnsi"/>
          <w:b/>
          <w:lang w:eastAsia="pl-PL"/>
        </w:rPr>
      </w:pPr>
    </w:p>
    <w:p w14:paraId="615257D2" w14:textId="77777777" w:rsidR="0047796D" w:rsidRPr="00BE36E4" w:rsidRDefault="0047796D" w:rsidP="0047796D">
      <w:pPr>
        <w:tabs>
          <w:tab w:val="right" w:pos="9214"/>
        </w:tabs>
        <w:spacing w:after="0" w:line="240" w:lineRule="auto"/>
        <w:ind w:right="1"/>
        <w:jc w:val="both"/>
        <w:rPr>
          <w:rFonts w:asciiTheme="minorHAnsi" w:hAnsiTheme="minorHAnsi" w:cstheme="minorHAnsi"/>
          <w:b/>
        </w:rPr>
      </w:pPr>
      <w:r w:rsidRPr="00BE36E4">
        <w:rPr>
          <w:rFonts w:asciiTheme="minorHAnsi" w:hAnsiTheme="minorHAnsi" w:cstheme="minorHAnsi"/>
          <w:b/>
          <w:lang w:eastAsia="pl-PL"/>
        </w:rPr>
        <w:t>Zamawiający</w:t>
      </w:r>
      <w:r w:rsidRPr="00BE36E4">
        <w:rPr>
          <w:rFonts w:asciiTheme="minorHAnsi" w:hAnsiTheme="minorHAnsi" w:cstheme="minorHAnsi"/>
          <w:b/>
        </w:rPr>
        <w:t>:</w:t>
      </w:r>
    </w:p>
    <w:p w14:paraId="2EFFF12D" w14:textId="77777777" w:rsidR="0047796D" w:rsidRPr="00BE36E4" w:rsidRDefault="0047796D" w:rsidP="0047796D">
      <w:pPr>
        <w:autoSpaceDE w:val="0"/>
        <w:spacing w:after="0"/>
        <w:rPr>
          <w:rFonts w:asciiTheme="minorHAnsi" w:hAnsiTheme="minorHAnsi" w:cstheme="minorHAnsi"/>
          <w:b/>
          <w:bCs/>
        </w:rPr>
      </w:pPr>
      <w:r w:rsidRPr="00BE36E4">
        <w:rPr>
          <w:rFonts w:asciiTheme="minorHAnsi" w:hAnsiTheme="minorHAnsi" w:cstheme="minorHAnsi"/>
          <w:b/>
          <w:bCs/>
        </w:rPr>
        <w:t>Gmina Police z siedzibą w Policach</w:t>
      </w:r>
    </w:p>
    <w:p w14:paraId="2BD415AE" w14:textId="77777777" w:rsidR="0047796D" w:rsidRPr="00BE36E4" w:rsidRDefault="0047796D" w:rsidP="0047796D">
      <w:pPr>
        <w:autoSpaceDE w:val="0"/>
        <w:spacing w:after="0"/>
        <w:rPr>
          <w:rFonts w:asciiTheme="minorHAnsi" w:hAnsiTheme="minorHAnsi" w:cstheme="minorHAnsi"/>
          <w:b/>
          <w:bCs/>
        </w:rPr>
      </w:pPr>
      <w:r w:rsidRPr="00BE36E4">
        <w:rPr>
          <w:rFonts w:asciiTheme="minorHAnsi" w:hAnsiTheme="minorHAnsi" w:cstheme="minorHAnsi"/>
          <w:b/>
          <w:bCs/>
        </w:rPr>
        <w:t>ul. Stefana Batorego 3</w:t>
      </w:r>
    </w:p>
    <w:p w14:paraId="02506EE2" w14:textId="77777777" w:rsidR="0047796D" w:rsidRPr="00BE36E4" w:rsidRDefault="0047796D" w:rsidP="0047796D">
      <w:pPr>
        <w:rPr>
          <w:rFonts w:asciiTheme="minorHAnsi" w:hAnsiTheme="minorHAnsi" w:cstheme="minorHAnsi"/>
          <w:b/>
          <w:bCs/>
        </w:rPr>
      </w:pPr>
      <w:r w:rsidRPr="00BE36E4">
        <w:rPr>
          <w:rFonts w:asciiTheme="minorHAnsi" w:hAnsiTheme="minorHAnsi" w:cstheme="minorHAnsi"/>
          <w:b/>
          <w:bCs/>
        </w:rPr>
        <w:t xml:space="preserve">72-010 Police </w:t>
      </w:r>
    </w:p>
    <w:p w14:paraId="62BA9031" w14:textId="77777777" w:rsidR="0047796D" w:rsidRPr="00BE36E4" w:rsidRDefault="0047796D" w:rsidP="0047796D">
      <w:pPr>
        <w:numPr>
          <w:ilvl w:val="12"/>
          <w:numId w:val="0"/>
        </w:numPr>
        <w:tabs>
          <w:tab w:val="right" w:pos="9214"/>
        </w:tabs>
        <w:spacing w:after="0" w:line="240" w:lineRule="auto"/>
        <w:ind w:right="1"/>
        <w:jc w:val="center"/>
        <w:rPr>
          <w:rFonts w:asciiTheme="minorHAnsi" w:hAnsiTheme="minorHAnsi" w:cstheme="minorHAnsi"/>
          <w:b/>
          <w:i/>
          <w:lang w:eastAsia="pl-PL"/>
        </w:rPr>
      </w:pPr>
    </w:p>
    <w:p w14:paraId="2A3A9B92" w14:textId="77777777" w:rsidR="0047796D" w:rsidRPr="00BE36E4" w:rsidRDefault="0047796D" w:rsidP="0047796D">
      <w:pPr>
        <w:tabs>
          <w:tab w:val="right" w:pos="9214"/>
        </w:tabs>
        <w:spacing w:after="0" w:line="240" w:lineRule="auto"/>
        <w:ind w:right="1"/>
        <w:jc w:val="both"/>
        <w:rPr>
          <w:rFonts w:asciiTheme="minorHAnsi" w:hAnsiTheme="minorHAnsi" w:cstheme="minorHAnsi"/>
          <w:b/>
          <w:lang w:eastAsia="pl-PL"/>
        </w:rPr>
      </w:pPr>
      <w:r w:rsidRPr="00BE36E4">
        <w:rPr>
          <w:rFonts w:asciiTheme="minorHAnsi" w:hAnsiTheme="minorHAnsi" w:cstheme="minorHAnsi"/>
          <w:b/>
          <w:lang w:eastAsia="pl-PL"/>
        </w:rPr>
        <w:t>Nazwa zamówienia:</w:t>
      </w:r>
    </w:p>
    <w:p w14:paraId="256EEC82" w14:textId="201DF02F" w:rsidR="0047796D" w:rsidRDefault="003646A3" w:rsidP="0047796D">
      <w:pPr>
        <w:tabs>
          <w:tab w:val="right" w:pos="9214"/>
        </w:tabs>
        <w:spacing w:after="0" w:line="240" w:lineRule="auto"/>
        <w:ind w:right="1"/>
        <w:jc w:val="both"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>„</w:t>
      </w:r>
    </w:p>
    <w:p w14:paraId="74C482A6" w14:textId="3C92A861" w:rsidR="004265CA" w:rsidRPr="00BE36E4" w:rsidRDefault="004265CA" w:rsidP="00B83573">
      <w:p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</w:p>
    <w:p w14:paraId="31D50813" w14:textId="77777777" w:rsidR="004265CA" w:rsidRPr="00BE36E4" w:rsidRDefault="004265CA" w:rsidP="00B83573">
      <w:pPr>
        <w:tabs>
          <w:tab w:val="right" w:pos="9214"/>
        </w:tabs>
        <w:spacing w:after="0" w:line="240" w:lineRule="auto"/>
        <w:ind w:right="1"/>
        <w:jc w:val="both"/>
        <w:rPr>
          <w:rFonts w:asciiTheme="minorHAnsi" w:hAnsiTheme="minorHAnsi" w:cstheme="minorHAnsi"/>
          <w:b/>
          <w:lang w:eastAsia="pl-PL"/>
        </w:rPr>
      </w:pPr>
    </w:p>
    <w:p w14:paraId="54A39EC9" w14:textId="77777777" w:rsidR="004265CA" w:rsidRPr="00BE36E4" w:rsidRDefault="004265CA" w:rsidP="00B83573">
      <w:pPr>
        <w:tabs>
          <w:tab w:val="right" w:pos="9214"/>
        </w:tabs>
        <w:spacing w:after="0" w:line="240" w:lineRule="auto"/>
        <w:ind w:right="1"/>
        <w:jc w:val="both"/>
        <w:rPr>
          <w:rFonts w:asciiTheme="minorHAnsi" w:hAnsiTheme="minorHAnsi" w:cstheme="minorHAnsi"/>
          <w:b/>
          <w:lang w:eastAsia="pl-PL"/>
        </w:rPr>
      </w:pPr>
      <w:r w:rsidRPr="00BE36E4">
        <w:rPr>
          <w:rFonts w:asciiTheme="minorHAnsi" w:hAnsiTheme="minorHAnsi" w:cstheme="minorHAnsi"/>
          <w:b/>
          <w:lang w:eastAsia="pl-PL"/>
        </w:rPr>
        <w:t>Wykonawca</w:t>
      </w:r>
      <w:r w:rsidRPr="00BE36E4">
        <w:rPr>
          <w:rStyle w:val="Odwoanieprzypisudolnego"/>
          <w:rFonts w:asciiTheme="minorHAnsi" w:hAnsiTheme="minorHAnsi" w:cstheme="minorHAnsi"/>
          <w:b/>
          <w:lang w:eastAsia="pl-PL"/>
        </w:rPr>
        <w:footnoteReference w:id="4"/>
      </w:r>
      <w:r w:rsidRPr="00BE36E4">
        <w:rPr>
          <w:rFonts w:asciiTheme="minorHAnsi" w:hAnsiTheme="minorHAnsi" w:cstheme="minorHAnsi"/>
          <w:b/>
          <w:lang w:eastAsia="pl-PL"/>
        </w:rPr>
        <w:t>:</w:t>
      </w:r>
    </w:p>
    <w:tbl>
      <w:tblPr>
        <w:tblW w:w="90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4228"/>
        <w:gridCol w:w="4834"/>
      </w:tblGrid>
      <w:tr w:rsidR="004265CA" w:rsidRPr="00BE36E4" w14:paraId="72F69C42" w14:textId="77777777" w:rsidTr="00716207">
        <w:tc>
          <w:tcPr>
            <w:tcW w:w="4228" w:type="dxa"/>
            <w:tcBorders>
              <w:top w:val="single" w:sz="8" w:space="0" w:color="000000"/>
            </w:tcBorders>
            <w:shd w:val="clear" w:color="auto" w:fill="000000"/>
          </w:tcPr>
          <w:p w14:paraId="240F75B7" w14:textId="77777777" w:rsidR="004265CA" w:rsidRPr="00BE36E4" w:rsidRDefault="004265CA" w:rsidP="00265F57">
            <w:pPr>
              <w:spacing w:before="100" w:beforeAutospacing="1" w:after="100" w:afterAutospacing="1" w:line="240" w:lineRule="auto"/>
              <w:outlineLvl w:val="0"/>
              <w:rPr>
                <w:rFonts w:asciiTheme="minorHAnsi" w:hAnsiTheme="minorHAnsi" w:cstheme="minorHAnsi"/>
                <w:b/>
                <w:bCs/>
                <w:color w:val="FFFFFF"/>
                <w:kern w:val="36"/>
                <w:lang w:eastAsia="pl-PL"/>
              </w:rPr>
            </w:pPr>
            <w:bookmarkStart w:id="40" w:name="_Toc464386517"/>
            <w:bookmarkStart w:id="41" w:name="_Toc464388384"/>
            <w:r w:rsidRPr="00BE36E4">
              <w:rPr>
                <w:rFonts w:asciiTheme="minorHAnsi" w:hAnsiTheme="minorHAnsi" w:cstheme="minorHAnsi"/>
                <w:b/>
                <w:bCs/>
                <w:color w:val="FFFFFF"/>
                <w:lang w:eastAsia="pl-PL"/>
              </w:rPr>
              <w:t>Nazwa Wykonawcy</w:t>
            </w:r>
            <w:bookmarkEnd w:id="40"/>
            <w:bookmarkEnd w:id="41"/>
          </w:p>
        </w:tc>
        <w:tc>
          <w:tcPr>
            <w:tcW w:w="4834" w:type="dxa"/>
            <w:tcBorders>
              <w:top w:val="single" w:sz="8" w:space="0" w:color="000000"/>
            </w:tcBorders>
            <w:shd w:val="clear" w:color="auto" w:fill="000000"/>
          </w:tcPr>
          <w:p w14:paraId="0023A827" w14:textId="77777777" w:rsidR="004265CA" w:rsidRPr="00BE36E4" w:rsidRDefault="004265CA" w:rsidP="00716207">
            <w:pPr>
              <w:spacing w:before="100" w:beforeAutospacing="1" w:after="100" w:afterAutospacing="1" w:line="240" w:lineRule="auto"/>
              <w:outlineLvl w:val="0"/>
              <w:rPr>
                <w:rFonts w:asciiTheme="minorHAnsi" w:hAnsiTheme="minorHAnsi" w:cstheme="minorHAnsi"/>
                <w:b/>
                <w:bCs/>
                <w:color w:val="FFFFFF"/>
                <w:kern w:val="36"/>
                <w:lang w:eastAsia="pl-PL"/>
              </w:rPr>
            </w:pPr>
            <w:bookmarkStart w:id="42" w:name="_Toc464386518"/>
            <w:bookmarkStart w:id="43" w:name="_Toc464388385"/>
            <w:r w:rsidRPr="00BE36E4">
              <w:rPr>
                <w:rFonts w:asciiTheme="minorHAnsi" w:hAnsiTheme="minorHAnsi" w:cstheme="minorHAnsi"/>
                <w:b/>
                <w:bCs/>
                <w:color w:val="FFFFFF"/>
                <w:lang w:eastAsia="pl-PL"/>
              </w:rPr>
              <w:t>Adres Wykonawcy</w:t>
            </w:r>
            <w:bookmarkEnd w:id="42"/>
            <w:bookmarkEnd w:id="43"/>
          </w:p>
        </w:tc>
      </w:tr>
      <w:tr w:rsidR="004265CA" w:rsidRPr="00BE36E4" w14:paraId="22C8D442" w14:textId="77777777" w:rsidTr="00716207">
        <w:trPr>
          <w:trHeight w:val="413"/>
        </w:trPr>
        <w:tc>
          <w:tcPr>
            <w:tcW w:w="4228" w:type="dxa"/>
            <w:tcBorders>
              <w:top w:val="single" w:sz="8" w:space="0" w:color="000000"/>
              <w:bottom w:val="single" w:sz="8" w:space="0" w:color="000000"/>
            </w:tcBorders>
          </w:tcPr>
          <w:p w14:paraId="79D583BD" w14:textId="77777777" w:rsidR="004265CA" w:rsidRPr="00BE36E4" w:rsidRDefault="004265CA" w:rsidP="00716207">
            <w:pPr>
              <w:spacing w:before="100" w:beforeAutospacing="1" w:after="100" w:afterAutospacing="1" w:line="240" w:lineRule="auto"/>
              <w:outlineLvl w:val="0"/>
              <w:rPr>
                <w:rFonts w:asciiTheme="minorHAnsi" w:hAnsiTheme="minorHAnsi" w:cstheme="minorHAnsi"/>
                <w:b/>
                <w:bCs/>
                <w:kern w:val="36"/>
                <w:lang w:eastAsia="pl-PL"/>
              </w:rPr>
            </w:pPr>
          </w:p>
        </w:tc>
        <w:tc>
          <w:tcPr>
            <w:tcW w:w="4834" w:type="dxa"/>
            <w:tcBorders>
              <w:top w:val="single" w:sz="8" w:space="0" w:color="000000"/>
              <w:bottom w:val="single" w:sz="8" w:space="0" w:color="000000"/>
            </w:tcBorders>
          </w:tcPr>
          <w:p w14:paraId="0F2BEA51" w14:textId="77777777" w:rsidR="004265CA" w:rsidRPr="00BE36E4" w:rsidRDefault="004265CA" w:rsidP="00716207">
            <w:pPr>
              <w:spacing w:before="100" w:beforeAutospacing="1" w:after="100" w:afterAutospacing="1" w:line="240" w:lineRule="auto"/>
              <w:outlineLvl w:val="0"/>
              <w:rPr>
                <w:rFonts w:asciiTheme="minorHAnsi" w:hAnsiTheme="minorHAnsi" w:cstheme="minorHAnsi"/>
                <w:b/>
                <w:bCs/>
                <w:kern w:val="36"/>
                <w:lang w:eastAsia="pl-PL"/>
              </w:rPr>
            </w:pPr>
          </w:p>
        </w:tc>
      </w:tr>
    </w:tbl>
    <w:p w14:paraId="0D83AF9D" w14:textId="77777777" w:rsidR="004265CA" w:rsidRPr="00BE36E4" w:rsidRDefault="004265CA" w:rsidP="00CA7BF7">
      <w:pPr>
        <w:suppressAutoHyphens/>
        <w:spacing w:before="120" w:after="0" w:line="240" w:lineRule="auto"/>
        <w:jc w:val="right"/>
        <w:rPr>
          <w:rFonts w:asciiTheme="minorHAnsi" w:hAnsiTheme="minorHAnsi" w:cstheme="minorHAnsi"/>
          <w:bCs/>
          <w:lang w:eastAsia="ar-SA"/>
        </w:rPr>
      </w:pPr>
    </w:p>
    <w:p w14:paraId="0FF4C007" w14:textId="77777777" w:rsidR="004265CA" w:rsidRPr="00BE36E4" w:rsidRDefault="004265CA" w:rsidP="00F7306B">
      <w:pPr>
        <w:spacing w:after="0" w:line="240" w:lineRule="auto"/>
        <w:jc w:val="center"/>
        <w:rPr>
          <w:rFonts w:asciiTheme="minorHAnsi" w:hAnsiTheme="minorHAnsi" w:cstheme="minorHAnsi"/>
          <w:b/>
          <w:bCs/>
          <w:smallCaps/>
          <w:spacing w:val="5"/>
          <w:lang w:eastAsia="pl-PL"/>
        </w:rPr>
      </w:pPr>
      <w:r w:rsidRPr="00BE36E4">
        <w:rPr>
          <w:rFonts w:asciiTheme="minorHAnsi" w:hAnsiTheme="minorHAnsi" w:cstheme="minorHAnsi"/>
          <w:b/>
          <w:bCs/>
          <w:smallCaps/>
          <w:spacing w:val="5"/>
          <w:lang w:eastAsia="pl-PL"/>
        </w:rPr>
        <w:t xml:space="preserve">Oświadczenie </w:t>
      </w:r>
      <w:r w:rsidRPr="00BE36E4">
        <w:rPr>
          <w:rFonts w:asciiTheme="minorHAnsi" w:hAnsiTheme="minorHAnsi" w:cstheme="minorHAnsi"/>
          <w:b/>
          <w:bCs/>
          <w:smallCaps/>
          <w:spacing w:val="5"/>
          <w:lang w:eastAsia="pl-PL"/>
        </w:rPr>
        <w:br/>
        <w:t xml:space="preserve">o przynależności lub braku przynależności do grupy kapitałowej </w:t>
      </w:r>
    </w:p>
    <w:p w14:paraId="3B77838A" w14:textId="77777777" w:rsidR="004265CA" w:rsidRPr="00BE36E4" w:rsidRDefault="004265CA" w:rsidP="00CA7BF7">
      <w:pPr>
        <w:suppressAutoHyphens/>
        <w:spacing w:before="120" w:after="0" w:line="240" w:lineRule="auto"/>
        <w:jc w:val="center"/>
        <w:rPr>
          <w:rFonts w:asciiTheme="minorHAnsi" w:hAnsiTheme="minorHAnsi" w:cstheme="minorHAnsi"/>
          <w:b/>
          <w:bCs/>
          <w:lang w:eastAsia="ar-SA"/>
        </w:rPr>
      </w:pPr>
    </w:p>
    <w:p w14:paraId="72FE2B68" w14:textId="2F07CDB6" w:rsidR="004265CA" w:rsidRPr="00BE36E4" w:rsidRDefault="004265CA" w:rsidP="000251C7">
      <w:pPr>
        <w:snapToGrid w:val="0"/>
        <w:spacing w:after="0" w:line="240" w:lineRule="auto"/>
        <w:jc w:val="both"/>
        <w:rPr>
          <w:rFonts w:asciiTheme="minorHAnsi" w:hAnsiTheme="minorHAnsi" w:cstheme="minorHAnsi"/>
          <w:b/>
          <w:lang w:eastAsia="pl-PL"/>
        </w:rPr>
      </w:pPr>
      <w:r w:rsidRPr="00BE36E4">
        <w:rPr>
          <w:rFonts w:asciiTheme="minorHAnsi" w:hAnsiTheme="minorHAnsi" w:cstheme="minorHAnsi"/>
          <w:bCs/>
          <w:lang w:eastAsia="ar-SA"/>
        </w:rPr>
        <w:t>Przystępując do postępowania w sprawie zamówienia publicznego prowadzonego w trybie przetargu nieograniczonego na Roboty budowane pn.:</w:t>
      </w:r>
      <w:r w:rsidR="00653ADE">
        <w:rPr>
          <w:rFonts w:asciiTheme="minorHAnsi" w:hAnsiTheme="minorHAnsi" w:cstheme="minorHAnsi"/>
          <w:b/>
          <w:lang w:eastAsia="pl-PL"/>
        </w:rPr>
        <w:t xml:space="preserve"> „Rozbudowa wiaduktu drogowego w ciągu ul. Kuźnickiej w Policach”,</w:t>
      </w:r>
    </w:p>
    <w:p w14:paraId="1BD432AA" w14:textId="77777777" w:rsidR="004265CA" w:rsidRPr="00BE36E4" w:rsidRDefault="004265CA" w:rsidP="00CA7BF7">
      <w:pPr>
        <w:suppressAutoHyphens/>
        <w:spacing w:before="120" w:after="0" w:line="240" w:lineRule="auto"/>
        <w:jc w:val="both"/>
        <w:rPr>
          <w:rFonts w:asciiTheme="minorHAnsi" w:hAnsiTheme="minorHAnsi" w:cstheme="minorHAnsi"/>
          <w:bCs/>
          <w:lang w:eastAsia="ar-SA"/>
        </w:rPr>
      </w:pPr>
      <w:r w:rsidRPr="00BE36E4">
        <w:rPr>
          <w:rFonts w:asciiTheme="minorHAnsi" w:hAnsiTheme="minorHAnsi" w:cstheme="minorHAnsi"/>
          <w:bCs/>
          <w:lang w:eastAsia="ar-SA"/>
        </w:rPr>
        <w:t>Ja niżej podpisany ___________________________________ działając w imieniu i na rzecz ____________________________________________________________________________________________________________________________________________________</w:t>
      </w:r>
    </w:p>
    <w:p w14:paraId="36A85D3B" w14:textId="77777777" w:rsidR="004265CA" w:rsidRPr="00BE36E4" w:rsidRDefault="004265CA" w:rsidP="00005783">
      <w:pPr>
        <w:suppressAutoHyphens/>
        <w:spacing w:before="120" w:after="0" w:line="240" w:lineRule="auto"/>
        <w:jc w:val="both"/>
        <w:rPr>
          <w:rFonts w:asciiTheme="minorHAnsi" w:hAnsiTheme="minorHAnsi" w:cstheme="minorHAnsi"/>
          <w:bCs/>
          <w:lang w:eastAsia="ar-SA"/>
        </w:rPr>
      </w:pPr>
      <w:r w:rsidRPr="00BE36E4">
        <w:rPr>
          <w:rFonts w:asciiTheme="minorHAnsi" w:hAnsiTheme="minorHAnsi" w:cstheme="minorHAnsi"/>
          <w:b/>
          <w:bCs/>
          <w:lang w:eastAsia="ar-SA"/>
        </w:rPr>
        <w:t>oświadczam, że</w:t>
      </w:r>
      <w:r w:rsidRPr="00BE36E4">
        <w:rPr>
          <w:rFonts w:asciiTheme="minorHAnsi" w:hAnsiTheme="minorHAnsi" w:cstheme="minorHAnsi"/>
          <w:bCs/>
          <w:lang w:eastAsia="ar-SA"/>
        </w:rPr>
        <w:t xml:space="preserve"> Wykonawca, którego reprezentuję nie należy do grupy kapitałowej</w:t>
      </w:r>
      <w:r w:rsidR="00E1280B" w:rsidRPr="00BE36E4">
        <w:rPr>
          <w:rFonts w:asciiTheme="minorHAnsi" w:hAnsiTheme="minorHAnsi" w:cstheme="minorHAnsi"/>
          <w:bCs/>
          <w:lang w:eastAsia="ar-SA"/>
        </w:rPr>
        <w:t xml:space="preserve"> z żadnym z wykonawców, którzy złożyli oferty w przedmiotowym postępowaniu</w:t>
      </w:r>
      <w:r w:rsidRPr="00BE36E4">
        <w:rPr>
          <w:rFonts w:asciiTheme="minorHAnsi" w:hAnsiTheme="minorHAnsi" w:cstheme="minorHAnsi"/>
          <w:bCs/>
          <w:lang w:eastAsia="ar-SA"/>
        </w:rPr>
        <w:t xml:space="preserve"> / należy do grupy kapitałowej* </w:t>
      </w:r>
      <w:r w:rsidR="00E1280B" w:rsidRPr="00BE36E4">
        <w:rPr>
          <w:rFonts w:asciiTheme="minorHAnsi" w:hAnsiTheme="minorHAnsi" w:cstheme="minorHAnsi"/>
          <w:bCs/>
          <w:lang w:eastAsia="ar-SA"/>
        </w:rPr>
        <w:t>z innymi wykonawcami, którzy złożyli oferty w przedmiotowym postępowaniu tj. …..</w:t>
      </w:r>
      <w:r w:rsidRPr="00BE36E4">
        <w:rPr>
          <w:rFonts w:asciiTheme="minorHAnsi" w:hAnsiTheme="minorHAnsi" w:cstheme="minorHAnsi"/>
          <w:bCs/>
          <w:lang w:eastAsia="ar-SA"/>
        </w:rPr>
        <w:t xml:space="preserve">: </w:t>
      </w:r>
    </w:p>
    <w:p w14:paraId="740D601F" w14:textId="77777777" w:rsidR="004265CA" w:rsidRPr="00BE36E4" w:rsidRDefault="004265CA" w:rsidP="00641517">
      <w:pPr>
        <w:suppressAutoHyphens/>
        <w:spacing w:before="120" w:after="0" w:line="240" w:lineRule="auto"/>
        <w:jc w:val="both"/>
        <w:rPr>
          <w:rFonts w:asciiTheme="minorHAnsi" w:hAnsiTheme="minorHAnsi" w:cstheme="minorHAnsi"/>
          <w:bCs/>
        </w:rPr>
      </w:pPr>
    </w:p>
    <w:p w14:paraId="402D6E3D" w14:textId="77777777" w:rsidR="004265CA" w:rsidRPr="00BE36E4" w:rsidRDefault="004265CA" w:rsidP="00D04573">
      <w:pPr>
        <w:spacing w:before="120" w:after="120" w:line="240" w:lineRule="auto"/>
        <w:ind w:left="5670"/>
        <w:jc w:val="both"/>
        <w:rPr>
          <w:rFonts w:asciiTheme="minorHAnsi" w:hAnsiTheme="minorHAnsi" w:cstheme="minorHAnsi"/>
          <w:bCs/>
        </w:rPr>
      </w:pPr>
    </w:p>
    <w:p w14:paraId="29EAE012" w14:textId="77777777" w:rsidR="004265CA" w:rsidRPr="00BE36E4" w:rsidRDefault="004265CA" w:rsidP="00D04573">
      <w:pPr>
        <w:spacing w:before="120" w:after="120" w:line="240" w:lineRule="auto"/>
        <w:ind w:left="5670"/>
        <w:jc w:val="both"/>
        <w:rPr>
          <w:rFonts w:asciiTheme="minorHAnsi" w:hAnsiTheme="minorHAnsi" w:cstheme="minorHAnsi"/>
          <w:bCs/>
        </w:rPr>
      </w:pPr>
      <w:r w:rsidRPr="00BE36E4">
        <w:rPr>
          <w:rFonts w:asciiTheme="minorHAnsi" w:hAnsiTheme="minorHAnsi" w:cstheme="minorHAnsi"/>
          <w:lang w:eastAsia="pl-PL"/>
        </w:rPr>
        <w:t>______________dnia ________ r.</w:t>
      </w:r>
    </w:p>
    <w:p w14:paraId="32A2D813" w14:textId="77777777" w:rsidR="004265CA" w:rsidRPr="00BE36E4" w:rsidRDefault="004265CA" w:rsidP="00C30903">
      <w:pPr>
        <w:suppressAutoHyphens/>
        <w:spacing w:before="120" w:after="0" w:line="240" w:lineRule="auto"/>
        <w:jc w:val="both"/>
        <w:rPr>
          <w:rFonts w:asciiTheme="minorHAnsi" w:hAnsiTheme="minorHAnsi" w:cstheme="minorHAnsi"/>
          <w:bCs/>
          <w:lang w:eastAsia="ar-SA"/>
        </w:rPr>
      </w:pPr>
    </w:p>
    <w:p w14:paraId="2C4819F5" w14:textId="77777777" w:rsidR="004265CA" w:rsidRPr="00BE36E4" w:rsidRDefault="004265CA" w:rsidP="00265F57">
      <w:pPr>
        <w:autoSpaceDE w:val="0"/>
        <w:autoSpaceDN w:val="0"/>
        <w:adjustRightInd w:val="0"/>
        <w:spacing w:before="100" w:beforeAutospacing="1" w:after="100" w:afterAutospacing="1" w:line="240" w:lineRule="auto"/>
        <w:ind w:left="4956"/>
        <w:jc w:val="right"/>
        <w:rPr>
          <w:rFonts w:asciiTheme="minorHAnsi" w:hAnsiTheme="minorHAnsi" w:cstheme="minorHAnsi"/>
          <w:lang w:eastAsia="pl-PL"/>
        </w:rPr>
      </w:pPr>
      <w:r w:rsidRPr="00BE36E4">
        <w:rPr>
          <w:rFonts w:asciiTheme="minorHAnsi" w:hAnsiTheme="minorHAnsi" w:cstheme="minorHAnsi"/>
          <w:lang w:eastAsia="pl-PL"/>
        </w:rPr>
        <w:t>_________________________________</w:t>
      </w:r>
      <w:r w:rsidRPr="00BE36E4">
        <w:rPr>
          <w:rFonts w:asciiTheme="minorHAnsi" w:hAnsiTheme="minorHAnsi" w:cstheme="minorHAnsi"/>
          <w:lang w:eastAsia="pl-PL"/>
        </w:rPr>
        <w:br/>
        <w:t>podpis/y osoby/osób uprawnionej/ych do reprezentowania Wykonawcy</w:t>
      </w:r>
    </w:p>
    <w:p w14:paraId="6518A9AA" w14:textId="77777777" w:rsidR="004265CA" w:rsidRPr="00BE36E4" w:rsidRDefault="004265CA" w:rsidP="00C30903">
      <w:pPr>
        <w:suppressAutoHyphens/>
        <w:spacing w:before="120" w:after="0" w:line="240" w:lineRule="auto"/>
        <w:rPr>
          <w:rFonts w:asciiTheme="minorHAnsi" w:hAnsiTheme="minorHAnsi" w:cstheme="minorHAnsi"/>
          <w:bCs/>
          <w:lang w:eastAsia="ar-SA"/>
        </w:rPr>
      </w:pPr>
      <w:r w:rsidRPr="00BE36E4">
        <w:rPr>
          <w:rFonts w:asciiTheme="minorHAnsi" w:hAnsiTheme="minorHAnsi" w:cstheme="minorHAnsi"/>
          <w:bCs/>
          <w:lang w:eastAsia="ar-SA"/>
        </w:rPr>
        <w:t>* - niepotrzebne skreślić</w:t>
      </w:r>
    </w:p>
    <w:p w14:paraId="7E31BA8B" w14:textId="77777777" w:rsidR="004265CA" w:rsidRPr="00BE36E4" w:rsidRDefault="004265CA" w:rsidP="00C30903">
      <w:pPr>
        <w:suppressAutoHyphens/>
        <w:spacing w:before="120" w:after="0" w:line="240" w:lineRule="auto"/>
        <w:rPr>
          <w:rFonts w:asciiTheme="minorHAnsi" w:hAnsiTheme="minorHAnsi" w:cstheme="minorHAnsi"/>
          <w:bCs/>
          <w:lang w:eastAsia="ar-SA"/>
        </w:rPr>
      </w:pPr>
    </w:p>
    <w:p w14:paraId="54CE53E4" w14:textId="77777777" w:rsidR="004265CA" w:rsidRPr="00BE36E4" w:rsidRDefault="004265CA" w:rsidP="00C30903">
      <w:pPr>
        <w:suppressAutoHyphens/>
        <w:spacing w:before="120" w:after="0" w:line="240" w:lineRule="auto"/>
        <w:rPr>
          <w:rFonts w:asciiTheme="minorHAnsi" w:hAnsiTheme="minorHAnsi" w:cstheme="minorHAnsi"/>
          <w:bCs/>
          <w:lang w:eastAsia="ar-SA"/>
        </w:rPr>
        <w:sectPr w:rsidR="004265CA" w:rsidRPr="00BE36E4" w:rsidSect="00070A80">
          <w:pgSz w:w="11906" w:h="16838"/>
          <w:pgMar w:top="1418" w:right="1418" w:bottom="1418" w:left="1418" w:header="703" w:footer="567" w:gutter="0"/>
          <w:cols w:space="708"/>
          <w:titlePg/>
          <w:docGrid w:linePitch="360"/>
        </w:sectPr>
      </w:pPr>
    </w:p>
    <w:p w14:paraId="0A75332A" w14:textId="77777777" w:rsidR="004265CA" w:rsidRPr="00BE36E4" w:rsidRDefault="004265CA" w:rsidP="003933ED">
      <w:pPr>
        <w:spacing w:after="0" w:line="240" w:lineRule="auto"/>
        <w:jc w:val="center"/>
        <w:rPr>
          <w:rFonts w:asciiTheme="minorHAnsi" w:hAnsiTheme="minorHAnsi" w:cstheme="minorHAnsi"/>
          <w:bCs/>
          <w:color w:val="1F497D"/>
          <w:lang w:eastAsia="ar-SA"/>
        </w:rPr>
      </w:pPr>
      <w:r w:rsidRPr="00BE36E4">
        <w:rPr>
          <w:rFonts w:asciiTheme="minorHAnsi" w:hAnsiTheme="minorHAnsi" w:cstheme="minorHAnsi"/>
          <w:bCs/>
          <w:color w:val="1F497D"/>
          <w:lang w:eastAsia="ar-SA"/>
        </w:rPr>
        <w:lastRenderedPageBreak/>
        <w:t>Oświadczenie składane na wezwanie Zamawiającego</w:t>
      </w:r>
    </w:p>
    <w:tbl>
      <w:tblPr>
        <w:tblpPr w:leftFromText="141" w:rightFromText="141" w:vertAnchor="text" w:horzAnchor="margin" w:tblpY="18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7512"/>
      </w:tblGrid>
      <w:tr w:rsidR="004265CA" w:rsidRPr="00BE36E4" w14:paraId="60550237" w14:textId="77777777" w:rsidTr="003933ED">
        <w:trPr>
          <w:trHeight w:val="447"/>
        </w:trPr>
        <w:tc>
          <w:tcPr>
            <w:tcW w:w="1560" w:type="dxa"/>
            <w:vAlign w:val="center"/>
          </w:tcPr>
          <w:p w14:paraId="4D3883DC" w14:textId="77777777" w:rsidR="004265CA" w:rsidRPr="00BE36E4" w:rsidRDefault="004265CA" w:rsidP="003933E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BE36E4">
              <w:rPr>
                <w:rFonts w:asciiTheme="minorHAnsi" w:hAnsiTheme="minorHAnsi" w:cstheme="minorHAnsi"/>
                <w:lang w:eastAsia="ar-SA"/>
              </w:rPr>
              <w:t>Załącznik nr 5</w:t>
            </w:r>
          </w:p>
        </w:tc>
        <w:tc>
          <w:tcPr>
            <w:tcW w:w="7512" w:type="dxa"/>
            <w:vAlign w:val="center"/>
          </w:tcPr>
          <w:p w14:paraId="0C277235" w14:textId="77777777" w:rsidR="004265CA" w:rsidRPr="00BE36E4" w:rsidRDefault="004265CA" w:rsidP="003933ED">
            <w:pPr>
              <w:suppressAutoHyphens/>
              <w:spacing w:after="0" w:line="240" w:lineRule="auto"/>
              <w:jc w:val="right"/>
              <w:rPr>
                <w:rFonts w:asciiTheme="minorHAnsi" w:hAnsiTheme="minorHAnsi" w:cstheme="minorHAnsi"/>
                <w:bCs/>
                <w:lang w:eastAsia="ar-SA"/>
              </w:rPr>
            </w:pPr>
            <w:r w:rsidRPr="00BE36E4">
              <w:rPr>
                <w:rFonts w:asciiTheme="minorHAnsi" w:hAnsiTheme="minorHAnsi" w:cstheme="minorHAnsi"/>
                <w:bCs/>
                <w:lang w:eastAsia="ar-SA"/>
              </w:rPr>
              <w:t>Wzór oświadczenia w sprawie braku podstaw wykluczenia określonych w art. 24 ust. 1 pkt 15 i 22 PZP oraz w art. 24 ust. 5 pkt 5 – 7 PZP</w:t>
            </w:r>
          </w:p>
        </w:tc>
      </w:tr>
    </w:tbl>
    <w:p w14:paraId="3842E334" w14:textId="77777777" w:rsidR="004265CA" w:rsidRPr="00BE36E4" w:rsidRDefault="004265CA" w:rsidP="002A6F4C">
      <w:pPr>
        <w:tabs>
          <w:tab w:val="right" w:pos="9214"/>
        </w:tabs>
        <w:spacing w:after="0" w:line="240" w:lineRule="auto"/>
        <w:ind w:right="1"/>
        <w:jc w:val="both"/>
        <w:rPr>
          <w:rFonts w:asciiTheme="minorHAnsi" w:hAnsiTheme="minorHAnsi" w:cstheme="minorHAnsi"/>
          <w:b/>
          <w:lang w:eastAsia="pl-PL"/>
        </w:rPr>
      </w:pPr>
    </w:p>
    <w:p w14:paraId="1C5B4666" w14:textId="77777777" w:rsidR="0047796D" w:rsidRPr="00BE36E4" w:rsidRDefault="0047796D" w:rsidP="0047796D">
      <w:pPr>
        <w:tabs>
          <w:tab w:val="right" w:pos="9214"/>
        </w:tabs>
        <w:spacing w:after="0" w:line="240" w:lineRule="auto"/>
        <w:ind w:right="1"/>
        <w:jc w:val="both"/>
        <w:rPr>
          <w:rFonts w:asciiTheme="minorHAnsi" w:hAnsiTheme="minorHAnsi" w:cstheme="minorHAnsi"/>
          <w:b/>
        </w:rPr>
      </w:pPr>
      <w:r w:rsidRPr="00BE36E4">
        <w:rPr>
          <w:rFonts w:asciiTheme="minorHAnsi" w:hAnsiTheme="minorHAnsi" w:cstheme="minorHAnsi"/>
          <w:b/>
          <w:lang w:eastAsia="pl-PL"/>
        </w:rPr>
        <w:t>Zamawiający</w:t>
      </w:r>
      <w:r w:rsidRPr="00BE36E4">
        <w:rPr>
          <w:rFonts w:asciiTheme="minorHAnsi" w:hAnsiTheme="minorHAnsi" w:cstheme="minorHAnsi"/>
          <w:b/>
        </w:rPr>
        <w:t>:</w:t>
      </w:r>
    </w:p>
    <w:p w14:paraId="74A86582" w14:textId="77777777" w:rsidR="0047796D" w:rsidRPr="00BE36E4" w:rsidRDefault="0047796D" w:rsidP="0047796D">
      <w:pPr>
        <w:autoSpaceDE w:val="0"/>
        <w:spacing w:after="0"/>
        <w:rPr>
          <w:rFonts w:asciiTheme="minorHAnsi" w:hAnsiTheme="minorHAnsi" w:cstheme="minorHAnsi"/>
          <w:b/>
          <w:bCs/>
        </w:rPr>
      </w:pPr>
      <w:r w:rsidRPr="00BE36E4">
        <w:rPr>
          <w:rFonts w:asciiTheme="minorHAnsi" w:hAnsiTheme="minorHAnsi" w:cstheme="minorHAnsi"/>
          <w:b/>
          <w:bCs/>
        </w:rPr>
        <w:t>Gmina Police z siedzibą w Policach</w:t>
      </w:r>
    </w:p>
    <w:p w14:paraId="7B4B1DBD" w14:textId="77777777" w:rsidR="0047796D" w:rsidRPr="00BE36E4" w:rsidRDefault="0047796D" w:rsidP="0047796D">
      <w:pPr>
        <w:autoSpaceDE w:val="0"/>
        <w:spacing w:after="0"/>
        <w:rPr>
          <w:rFonts w:asciiTheme="minorHAnsi" w:hAnsiTheme="minorHAnsi" w:cstheme="minorHAnsi"/>
          <w:b/>
          <w:bCs/>
        </w:rPr>
      </w:pPr>
      <w:r w:rsidRPr="00BE36E4">
        <w:rPr>
          <w:rFonts w:asciiTheme="minorHAnsi" w:hAnsiTheme="minorHAnsi" w:cstheme="minorHAnsi"/>
          <w:b/>
          <w:bCs/>
        </w:rPr>
        <w:t>ul. Stefana Batorego 3</w:t>
      </w:r>
    </w:p>
    <w:p w14:paraId="0BC0E30F" w14:textId="77777777" w:rsidR="0047796D" w:rsidRPr="00BE36E4" w:rsidRDefault="0047796D" w:rsidP="0047796D">
      <w:pPr>
        <w:rPr>
          <w:rFonts w:asciiTheme="minorHAnsi" w:hAnsiTheme="minorHAnsi" w:cstheme="minorHAnsi"/>
          <w:b/>
          <w:bCs/>
        </w:rPr>
      </w:pPr>
      <w:r w:rsidRPr="00BE36E4">
        <w:rPr>
          <w:rFonts w:asciiTheme="minorHAnsi" w:hAnsiTheme="minorHAnsi" w:cstheme="minorHAnsi"/>
          <w:b/>
          <w:bCs/>
        </w:rPr>
        <w:t xml:space="preserve">72-010 Police </w:t>
      </w:r>
    </w:p>
    <w:p w14:paraId="01D3729F" w14:textId="77777777" w:rsidR="0047796D" w:rsidRPr="00BE36E4" w:rsidRDefault="0047796D" w:rsidP="0047796D">
      <w:pPr>
        <w:numPr>
          <w:ilvl w:val="12"/>
          <w:numId w:val="0"/>
        </w:numPr>
        <w:tabs>
          <w:tab w:val="right" w:pos="9214"/>
        </w:tabs>
        <w:spacing w:after="0" w:line="240" w:lineRule="auto"/>
        <w:ind w:right="1"/>
        <w:jc w:val="center"/>
        <w:rPr>
          <w:rFonts w:asciiTheme="minorHAnsi" w:hAnsiTheme="minorHAnsi" w:cstheme="minorHAnsi"/>
          <w:b/>
          <w:i/>
          <w:lang w:eastAsia="pl-PL"/>
        </w:rPr>
      </w:pPr>
    </w:p>
    <w:p w14:paraId="27E0EBC5" w14:textId="77777777" w:rsidR="0047796D" w:rsidRPr="00BE36E4" w:rsidRDefault="0047796D" w:rsidP="0047796D">
      <w:pPr>
        <w:tabs>
          <w:tab w:val="right" w:pos="9214"/>
        </w:tabs>
        <w:spacing w:after="0" w:line="240" w:lineRule="auto"/>
        <w:ind w:right="1"/>
        <w:jc w:val="both"/>
        <w:rPr>
          <w:rFonts w:asciiTheme="minorHAnsi" w:hAnsiTheme="minorHAnsi" w:cstheme="minorHAnsi"/>
          <w:b/>
          <w:lang w:eastAsia="pl-PL"/>
        </w:rPr>
      </w:pPr>
      <w:r w:rsidRPr="00BE36E4">
        <w:rPr>
          <w:rFonts w:asciiTheme="minorHAnsi" w:hAnsiTheme="minorHAnsi" w:cstheme="minorHAnsi"/>
          <w:b/>
          <w:lang w:eastAsia="pl-PL"/>
        </w:rPr>
        <w:t>Nazwa zamówienia:</w:t>
      </w:r>
    </w:p>
    <w:p w14:paraId="7AC1AC46" w14:textId="5ABD30FE" w:rsidR="0047796D" w:rsidRDefault="00653ADE" w:rsidP="0047796D">
      <w:pPr>
        <w:tabs>
          <w:tab w:val="right" w:pos="9214"/>
        </w:tabs>
        <w:spacing w:after="0" w:line="240" w:lineRule="auto"/>
        <w:ind w:right="1"/>
        <w:jc w:val="both"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>„Rozbudowa wiaduktu drogowego w ciągu ul. Kuźnickiej w Policach”,</w:t>
      </w:r>
    </w:p>
    <w:p w14:paraId="4B4F03AE" w14:textId="77777777" w:rsidR="004265CA" w:rsidRPr="00BE36E4" w:rsidRDefault="004265CA" w:rsidP="002A6F4C">
      <w:pPr>
        <w:tabs>
          <w:tab w:val="right" w:pos="9214"/>
        </w:tabs>
        <w:spacing w:after="0" w:line="240" w:lineRule="auto"/>
        <w:ind w:right="1"/>
        <w:jc w:val="both"/>
        <w:rPr>
          <w:rFonts w:asciiTheme="minorHAnsi" w:hAnsiTheme="minorHAnsi" w:cstheme="minorHAnsi"/>
          <w:b/>
          <w:lang w:eastAsia="pl-PL"/>
        </w:rPr>
      </w:pPr>
    </w:p>
    <w:p w14:paraId="314D0F71" w14:textId="77777777" w:rsidR="004265CA" w:rsidRPr="00BE36E4" w:rsidRDefault="004265CA" w:rsidP="002A6F4C">
      <w:pPr>
        <w:tabs>
          <w:tab w:val="right" w:pos="9214"/>
        </w:tabs>
        <w:spacing w:after="0" w:line="240" w:lineRule="auto"/>
        <w:ind w:right="1"/>
        <w:jc w:val="both"/>
        <w:rPr>
          <w:rFonts w:asciiTheme="minorHAnsi" w:hAnsiTheme="minorHAnsi" w:cstheme="minorHAnsi"/>
          <w:b/>
          <w:lang w:eastAsia="pl-PL"/>
        </w:rPr>
      </w:pPr>
      <w:r w:rsidRPr="00BE36E4">
        <w:rPr>
          <w:rFonts w:asciiTheme="minorHAnsi" w:hAnsiTheme="minorHAnsi" w:cstheme="minorHAnsi"/>
          <w:b/>
          <w:lang w:eastAsia="pl-PL"/>
        </w:rPr>
        <w:t>Wykonawca</w:t>
      </w:r>
      <w:r w:rsidRPr="00BE36E4">
        <w:rPr>
          <w:rStyle w:val="Odwoanieprzypisudolnego"/>
          <w:rFonts w:asciiTheme="minorHAnsi" w:hAnsiTheme="minorHAnsi" w:cstheme="minorHAnsi"/>
          <w:b/>
          <w:lang w:eastAsia="pl-PL"/>
        </w:rPr>
        <w:footnoteReference w:id="5"/>
      </w:r>
      <w:r w:rsidRPr="00BE36E4">
        <w:rPr>
          <w:rFonts w:asciiTheme="minorHAnsi" w:hAnsiTheme="minorHAnsi" w:cstheme="minorHAnsi"/>
          <w:b/>
          <w:lang w:eastAsia="pl-PL"/>
        </w:rPr>
        <w:t>/Podmiot udostępniający zasoby</w:t>
      </w:r>
      <w:r w:rsidRPr="00BE36E4">
        <w:rPr>
          <w:rStyle w:val="Odwoanieprzypisudolnego"/>
          <w:rFonts w:asciiTheme="minorHAnsi" w:hAnsiTheme="minorHAnsi" w:cstheme="minorHAnsi"/>
          <w:b/>
          <w:lang w:eastAsia="pl-PL"/>
        </w:rPr>
        <w:footnoteReference w:id="6"/>
      </w:r>
      <w:r w:rsidRPr="00BE36E4">
        <w:rPr>
          <w:rFonts w:asciiTheme="minorHAnsi" w:hAnsiTheme="minorHAnsi" w:cstheme="minorHAnsi"/>
          <w:b/>
          <w:lang w:eastAsia="pl-PL"/>
        </w:rPr>
        <w:t>:</w:t>
      </w:r>
    </w:p>
    <w:tbl>
      <w:tblPr>
        <w:tblW w:w="90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4228"/>
        <w:gridCol w:w="4834"/>
      </w:tblGrid>
      <w:tr w:rsidR="004265CA" w:rsidRPr="00BE36E4" w14:paraId="5FDF16BF" w14:textId="77777777" w:rsidTr="00716207">
        <w:tc>
          <w:tcPr>
            <w:tcW w:w="4228" w:type="dxa"/>
            <w:tcBorders>
              <w:top w:val="single" w:sz="8" w:space="0" w:color="000000"/>
            </w:tcBorders>
            <w:shd w:val="clear" w:color="auto" w:fill="000000"/>
          </w:tcPr>
          <w:p w14:paraId="745624BC" w14:textId="77777777" w:rsidR="004265CA" w:rsidRPr="00BE36E4" w:rsidRDefault="004265CA" w:rsidP="00265F57">
            <w:pPr>
              <w:spacing w:before="100" w:beforeAutospacing="1" w:after="100" w:afterAutospacing="1" w:line="240" w:lineRule="auto"/>
              <w:outlineLvl w:val="0"/>
              <w:rPr>
                <w:rFonts w:asciiTheme="minorHAnsi" w:hAnsiTheme="minorHAnsi" w:cstheme="minorHAnsi"/>
                <w:b/>
                <w:bCs/>
                <w:color w:val="FFFFFF"/>
                <w:kern w:val="36"/>
                <w:lang w:eastAsia="pl-PL"/>
              </w:rPr>
            </w:pPr>
            <w:bookmarkStart w:id="44" w:name="_Toc464386519"/>
            <w:bookmarkStart w:id="45" w:name="_Toc464388386"/>
            <w:r w:rsidRPr="00BE36E4">
              <w:rPr>
                <w:rFonts w:asciiTheme="minorHAnsi" w:hAnsiTheme="minorHAnsi" w:cstheme="minorHAnsi"/>
                <w:b/>
                <w:bCs/>
                <w:color w:val="FFFFFF"/>
                <w:lang w:eastAsia="pl-PL"/>
              </w:rPr>
              <w:t>Nazwa</w:t>
            </w:r>
            <w:bookmarkEnd w:id="44"/>
            <w:bookmarkEnd w:id="45"/>
            <w:r w:rsidRPr="00BE36E4">
              <w:rPr>
                <w:rFonts w:asciiTheme="minorHAnsi" w:hAnsiTheme="minorHAnsi" w:cstheme="minorHAnsi"/>
                <w:b/>
                <w:bCs/>
                <w:color w:val="FFFFFF"/>
                <w:lang w:eastAsia="pl-PL"/>
              </w:rPr>
              <w:t xml:space="preserve"> </w:t>
            </w:r>
          </w:p>
        </w:tc>
        <w:tc>
          <w:tcPr>
            <w:tcW w:w="4834" w:type="dxa"/>
            <w:tcBorders>
              <w:top w:val="single" w:sz="8" w:space="0" w:color="000000"/>
            </w:tcBorders>
            <w:shd w:val="clear" w:color="auto" w:fill="000000"/>
          </w:tcPr>
          <w:p w14:paraId="27CC3377" w14:textId="77777777" w:rsidR="004265CA" w:rsidRPr="00BE36E4" w:rsidRDefault="004265CA" w:rsidP="00716207">
            <w:pPr>
              <w:spacing w:before="100" w:beforeAutospacing="1" w:after="100" w:afterAutospacing="1" w:line="240" w:lineRule="auto"/>
              <w:outlineLvl w:val="0"/>
              <w:rPr>
                <w:rFonts w:asciiTheme="minorHAnsi" w:hAnsiTheme="minorHAnsi" w:cstheme="minorHAnsi"/>
                <w:b/>
                <w:bCs/>
                <w:color w:val="FFFFFF"/>
                <w:kern w:val="36"/>
                <w:lang w:eastAsia="pl-PL"/>
              </w:rPr>
            </w:pPr>
            <w:bookmarkStart w:id="46" w:name="_Toc464386520"/>
            <w:bookmarkStart w:id="47" w:name="_Toc464388387"/>
            <w:r w:rsidRPr="00BE36E4">
              <w:rPr>
                <w:rFonts w:asciiTheme="minorHAnsi" w:hAnsiTheme="minorHAnsi" w:cstheme="minorHAnsi"/>
                <w:b/>
                <w:bCs/>
                <w:color w:val="FFFFFF"/>
                <w:lang w:eastAsia="pl-PL"/>
              </w:rPr>
              <w:t>Adres</w:t>
            </w:r>
            <w:bookmarkEnd w:id="46"/>
            <w:bookmarkEnd w:id="47"/>
            <w:r w:rsidRPr="00BE36E4">
              <w:rPr>
                <w:rFonts w:asciiTheme="minorHAnsi" w:hAnsiTheme="minorHAnsi" w:cstheme="minorHAnsi"/>
                <w:b/>
                <w:bCs/>
                <w:color w:val="FFFFFF"/>
                <w:lang w:eastAsia="pl-PL"/>
              </w:rPr>
              <w:t xml:space="preserve"> </w:t>
            </w:r>
          </w:p>
        </w:tc>
      </w:tr>
      <w:tr w:rsidR="004265CA" w:rsidRPr="00BE36E4" w14:paraId="1E026533" w14:textId="77777777" w:rsidTr="00716207">
        <w:trPr>
          <w:trHeight w:val="413"/>
        </w:trPr>
        <w:tc>
          <w:tcPr>
            <w:tcW w:w="4228" w:type="dxa"/>
            <w:tcBorders>
              <w:top w:val="single" w:sz="8" w:space="0" w:color="000000"/>
              <w:bottom w:val="single" w:sz="8" w:space="0" w:color="000000"/>
            </w:tcBorders>
          </w:tcPr>
          <w:p w14:paraId="0C789846" w14:textId="77777777" w:rsidR="004265CA" w:rsidRPr="00BE36E4" w:rsidRDefault="004265CA" w:rsidP="00716207">
            <w:pPr>
              <w:spacing w:before="100" w:beforeAutospacing="1" w:after="100" w:afterAutospacing="1" w:line="240" w:lineRule="auto"/>
              <w:outlineLvl w:val="0"/>
              <w:rPr>
                <w:rFonts w:asciiTheme="minorHAnsi" w:hAnsiTheme="minorHAnsi" w:cstheme="minorHAnsi"/>
                <w:b/>
                <w:bCs/>
                <w:kern w:val="36"/>
                <w:lang w:eastAsia="pl-PL"/>
              </w:rPr>
            </w:pPr>
          </w:p>
        </w:tc>
        <w:tc>
          <w:tcPr>
            <w:tcW w:w="4834" w:type="dxa"/>
            <w:tcBorders>
              <w:top w:val="single" w:sz="8" w:space="0" w:color="000000"/>
              <w:bottom w:val="single" w:sz="8" w:space="0" w:color="000000"/>
            </w:tcBorders>
          </w:tcPr>
          <w:p w14:paraId="097664B7" w14:textId="77777777" w:rsidR="004265CA" w:rsidRPr="00BE36E4" w:rsidRDefault="004265CA" w:rsidP="00716207">
            <w:pPr>
              <w:spacing w:before="100" w:beforeAutospacing="1" w:after="100" w:afterAutospacing="1" w:line="240" w:lineRule="auto"/>
              <w:outlineLvl w:val="0"/>
              <w:rPr>
                <w:rFonts w:asciiTheme="minorHAnsi" w:hAnsiTheme="minorHAnsi" w:cstheme="minorHAnsi"/>
                <w:b/>
                <w:bCs/>
                <w:kern w:val="36"/>
                <w:lang w:eastAsia="pl-PL"/>
              </w:rPr>
            </w:pPr>
          </w:p>
        </w:tc>
      </w:tr>
    </w:tbl>
    <w:p w14:paraId="5CF10927" w14:textId="77777777" w:rsidR="004265CA" w:rsidRPr="00BE36E4" w:rsidRDefault="004265CA" w:rsidP="00C270E5">
      <w:pPr>
        <w:spacing w:before="120" w:after="120" w:line="240" w:lineRule="auto"/>
        <w:jc w:val="both"/>
        <w:rPr>
          <w:rFonts w:asciiTheme="minorHAnsi" w:hAnsiTheme="minorHAnsi" w:cstheme="minorHAnsi"/>
          <w:b/>
          <w:bCs/>
        </w:rPr>
      </w:pPr>
    </w:p>
    <w:p w14:paraId="25F8FCC7" w14:textId="77777777" w:rsidR="004265CA" w:rsidRPr="00BE36E4" w:rsidRDefault="004265CA" w:rsidP="00F7306B">
      <w:pPr>
        <w:spacing w:after="0" w:line="240" w:lineRule="auto"/>
        <w:jc w:val="center"/>
        <w:rPr>
          <w:rFonts w:asciiTheme="minorHAnsi" w:hAnsiTheme="minorHAnsi" w:cstheme="minorHAnsi"/>
          <w:b/>
          <w:bCs/>
          <w:smallCaps/>
          <w:spacing w:val="5"/>
          <w:lang w:eastAsia="pl-PL"/>
        </w:rPr>
      </w:pPr>
      <w:r w:rsidRPr="00BE36E4">
        <w:rPr>
          <w:rFonts w:asciiTheme="minorHAnsi" w:hAnsiTheme="minorHAnsi" w:cstheme="minorHAnsi"/>
          <w:b/>
          <w:bCs/>
          <w:smallCaps/>
          <w:spacing w:val="5"/>
          <w:lang w:eastAsia="pl-PL"/>
        </w:rPr>
        <w:t xml:space="preserve">Oświadczenie </w:t>
      </w:r>
      <w:r w:rsidRPr="00BE36E4">
        <w:rPr>
          <w:rFonts w:asciiTheme="minorHAnsi" w:hAnsiTheme="minorHAnsi" w:cstheme="minorHAnsi"/>
          <w:b/>
          <w:bCs/>
          <w:smallCaps/>
          <w:spacing w:val="5"/>
          <w:lang w:eastAsia="pl-PL"/>
        </w:rPr>
        <w:br/>
        <w:t xml:space="preserve">w sprawie braku podstaw wykluczenia </w:t>
      </w:r>
      <w:r w:rsidRPr="00BE36E4">
        <w:rPr>
          <w:rFonts w:asciiTheme="minorHAnsi" w:hAnsiTheme="minorHAnsi" w:cstheme="minorHAnsi"/>
          <w:b/>
          <w:bCs/>
          <w:smallCaps/>
          <w:spacing w:val="5"/>
          <w:lang w:eastAsia="pl-PL"/>
        </w:rPr>
        <w:br/>
        <w:t xml:space="preserve">określonych w art. 24 ust. 1 pkt 15 i 22 PZP oraz </w:t>
      </w:r>
      <w:r w:rsidRPr="00BE36E4">
        <w:rPr>
          <w:rFonts w:asciiTheme="minorHAnsi" w:hAnsiTheme="minorHAnsi" w:cstheme="minorHAnsi"/>
          <w:b/>
          <w:bCs/>
          <w:smallCaps/>
          <w:spacing w:val="5"/>
          <w:lang w:eastAsia="pl-PL"/>
        </w:rPr>
        <w:br/>
        <w:t>w art. 24 ust. 5 pkt 5 – 7 PZP</w:t>
      </w:r>
    </w:p>
    <w:p w14:paraId="5C062F70" w14:textId="77777777" w:rsidR="004265CA" w:rsidRPr="00BE36E4" w:rsidRDefault="004265CA" w:rsidP="00C270E5">
      <w:pPr>
        <w:spacing w:before="120" w:after="12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7456D106" w14:textId="58E12B76" w:rsidR="004265CA" w:rsidRPr="00BE36E4" w:rsidRDefault="004265CA" w:rsidP="000251C7">
      <w:pPr>
        <w:snapToGrid w:val="0"/>
        <w:spacing w:after="0" w:line="240" w:lineRule="auto"/>
        <w:jc w:val="both"/>
        <w:rPr>
          <w:rFonts w:asciiTheme="minorHAnsi" w:hAnsiTheme="minorHAnsi" w:cstheme="minorHAnsi"/>
          <w:b/>
          <w:lang w:eastAsia="pl-PL"/>
        </w:rPr>
      </w:pPr>
      <w:r w:rsidRPr="00BE36E4">
        <w:rPr>
          <w:rFonts w:asciiTheme="minorHAnsi" w:hAnsiTheme="minorHAnsi" w:cstheme="minorHAnsi"/>
          <w:bCs/>
        </w:rPr>
        <w:t xml:space="preserve">Przystępując do postępowania w sprawie zamówienia publicznego prowadzonego w trybie przetargu nieograniczonego na Roboty Budowlane pn.: </w:t>
      </w:r>
      <w:r w:rsidR="00653ADE">
        <w:rPr>
          <w:rFonts w:asciiTheme="minorHAnsi" w:hAnsiTheme="minorHAnsi" w:cstheme="minorHAnsi"/>
          <w:b/>
          <w:lang w:eastAsia="pl-PL"/>
        </w:rPr>
        <w:t>„Rozbudowa wiaduktu drogowego w ciągu ul. Kuźnickiej w Policach”</w:t>
      </w:r>
      <w:r w:rsidRPr="00BE36E4">
        <w:rPr>
          <w:rFonts w:asciiTheme="minorHAnsi" w:hAnsiTheme="minorHAnsi" w:cstheme="minorHAnsi"/>
          <w:bCs/>
        </w:rPr>
        <w:t xml:space="preserve">, </w:t>
      </w:r>
    </w:p>
    <w:p w14:paraId="419DBE41" w14:textId="77777777" w:rsidR="004265CA" w:rsidRPr="00BE36E4" w:rsidRDefault="004265CA" w:rsidP="00C270E5">
      <w:pPr>
        <w:spacing w:before="120" w:after="120" w:line="240" w:lineRule="auto"/>
        <w:jc w:val="both"/>
        <w:rPr>
          <w:rFonts w:asciiTheme="minorHAnsi" w:hAnsiTheme="minorHAnsi" w:cstheme="minorHAnsi"/>
          <w:bCs/>
        </w:rPr>
      </w:pPr>
      <w:r w:rsidRPr="00BE36E4">
        <w:rPr>
          <w:rFonts w:asciiTheme="minorHAnsi" w:hAnsiTheme="minorHAnsi" w:cstheme="minorHAnsi"/>
          <w:bCs/>
        </w:rPr>
        <w:t>Ja niżej podpisany ____________________________________ działając w imieniu i na rzecz _____________________________________________________________________________________________________________________________________________________________________________________________________________________________</w:t>
      </w:r>
    </w:p>
    <w:p w14:paraId="5B988CD1" w14:textId="77777777" w:rsidR="004265CA" w:rsidRPr="00BE36E4" w:rsidRDefault="004265CA" w:rsidP="00C270E5">
      <w:pPr>
        <w:spacing w:before="120" w:after="120" w:line="240" w:lineRule="auto"/>
        <w:jc w:val="both"/>
        <w:rPr>
          <w:rFonts w:asciiTheme="minorHAnsi" w:hAnsiTheme="minorHAnsi" w:cstheme="minorHAnsi"/>
          <w:bCs/>
        </w:rPr>
      </w:pPr>
      <w:r w:rsidRPr="00BE36E4">
        <w:rPr>
          <w:rFonts w:asciiTheme="minorHAnsi" w:hAnsiTheme="minorHAnsi" w:cstheme="minorHAnsi"/>
          <w:bCs/>
        </w:rPr>
        <w:t xml:space="preserve">oświadczam, że: </w:t>
      </w:r>
    </w:p>
    <w:p w14:paraId="065F1987" w14:textId="77777777" w:rsidR="004265CA" w:rsidRPr="00BE36E4" w:rsidRDefault="004265CA" w:rsidP="00C270E5">
      <w:pPr>
        <w:spacing w:before="120" w:after="120" w:line="240" w:lineRule="auto"/>
        <w:ind w:left="851" w:hanging="851"/>
        <w:jc w:val="both"/>
        <w:rPr>
          <w:rFonts w:asciiTheme="minorHAnsi" w:hAnsiTheme="minorHAnsi" w:cstheme="minorHAnsi"/>
          <w:bCs/>
        </w:rPr>
      </w:pPr>
      <w:r w:rsidRPr="00BE36E4">
        <w:rPr>
          <w:rFonts w:asciiTheme="minorHAnsi" w:hAnsiTheme="minorHAnsi" w:cstheme="minorHAnsi"/>
          <w:bCs/>
        </w:rPr>
        <w:t>-</w:t>
      </w:r>
      <w:r w:rsidRPr="00BE36E4">
        <w:rPr>
          <w:rFonts w:asciiTheme="minorHAnsi" w:hAnsiTheme="minorHAnsi" w:cstheme="minorHAnsi"/>
          <w:bCs/>
        </w:rPr>
        <w:tab/>
        <w:t xml:space="preserve">w stosunku do Wykonawcy/Podmiotu, którego reprezentuję nie wydano prawomocnego wyroku sądu lub ostatecznej decyzji administracyjnej o zaleganiu z uiszczaniem podatków, opłat lub składek na ubezpieczenia społeczne lub zdrowotne; </w:t>
      </w:r>
    </w:p>
    <w:p w14:paraId="0962FD3A" w14:textId="77777777" w:rsidR="004265CA" w:rsidRPr="00BE36E4" w:rsidRDefault="004265CA" w:rsidP="00C270E5">
      <w:pPr>
        <w:spacing w:before="120" w:after="120" w:line="240" w:lineRule="auto"/>
        <w:ind w:left="851" w:hanging="851"/>
        <w:jc w:val="both"/>
        <w:rPr>
          <w:rFonts w:asciiTheme="minorHAnsi" w:hAnsiTheme="minorHAnsi" w:cstheme="minorHAnsi"/>
          <w:bCs/>
        </w:rPr>
      </w:pPr>
      <w:r w:rsidRPr="00BE36E4">
        <w:rPr>
          <w:rFonts w:asciiTheme="minorHAnsi" w:hAnsiTheme="minorHAnsi" w:cstheme="minorHAnsi"/>
          <w:bCs/>
        </w:rPr>
        <w:t>-</w:t>
      </w:r>
      <w:r w:rsidRPr="00BE36E4">
        <w:rPr>
          <w:rFonts w:asciiTheme="minorHAnsi" w:hAnsiTheme="minorHAnsi" w:cstheme="minorHAnsi"/>
          <w:bCs/>
        </w:rPr>
        <w:tab/>
        <w:t>w stosunku do Wykonawcy/Podmiotu, którego reprezentuję nie orzeczono tytułem środka zapobiegawczego zakazu ubiegania się o zamówienia publiczne;</w:t>
      </w:r>
    </w:p>
    <w:p w14:paraId="359961DA" w14:textId="77777777" w:rsidR="004265CA" w:rsidRPr="00BE36E4" w:rsidRDefault="004265CA" w:rsidP="00C270E5">
      <w:pPr>
        <w:spacing w:before="120" w:after="120" w:line="240" w:lineRule="auto"/>
        <w:ind w:left="851" w:hanging="851"/>
        <w:jc w:val="both"/>
        <w:rPr>
          <w:rFonts w:asciiTheme="minorHAnsi" w:hAnsiTheme="minorHAnsi" w:cstheme="minorHAnsi"/>
          <w:bCs/>
        </w:rPr>
      </w:pPr>
      <w:r w:rsidRPr="00BE36E4">
        <w:rPr>
          <w:rFonts w:asciiTheme="minorHAnsi" w:hAnsiTheme="minorHAnsi" w:cstheme="minorHAnsi"/>
          <w:bCs/>
        </w:rPr>
        <w:t>-</w:t>
      </w:r>
      <w:r w:rsidRPr="00BE36E4">
        <w:rPr>
          <w:rFonts w:asciiTheme="minorHAnsi" w:hAnsiTheme="minorHAnsi" w:cstheme="minorHAnsi"/>
          <w:bCs/>
        </w:rPr>
        <w:tab/>
        <w:t xml:space="preserve">w stosunku do Wykonawcy/Podmiotu, którego reprezentuję nie wydano prawomocnego wyroku sądu skazującego za wykroczenie na karę ograniczenia wolności lub grzywny w zakresie określonym przez zamawiającego na podstawie art. 24 ust. 5 pkt 5 PZP, tj. za wykroczenie przeciwko prawom pracownika lub wykroczenie przeciwko środowisku, jeżeli za </w:t>
      </w:r>
      <w:r w:rsidRPr="00BE36E4">
        <w:rPr>
          <w:rFonts w:asciiTheme="minorHAnsi" w:hAnsiTheme="minorHAnsi" w:cstheme="minorHAnsi"/>
          <w:bCs/>
        </w:rPr>
        <w:lastRenderedPageBreak/>
        <w:t>jego popełnienie wymierzono karę aresztu, ograniczenia wolności lub karę grzywny nie niższą niż 3000 złotych;</w:t>
      </w:r>
    </w:p>
    <w:p w14:paraId="584BC27C" w14:textId="77777777" w:rsidR="004265CA" w:rsidRPr="00BE36E4" w:rsidRDefault="004265CA" w:rsidP="00C270E5">
      <w:pPr>
        <w:spacing w:before="120" w:after="120" w:line="240" w:lineRule="auto"/>
        <w:ind w:left="851" w:hanging="851"/>
        <w:jc w:val="both"/>
        <w:rPr>
          <w:rFonts w:asciiTheme="minorHAnsi" w:hAnsiTheme="minorHAnsi" w:cstheme="minorHAnsi"/>
          <w:bCs/>
        </w:rPr>
      </w:pPr>
      <w:r w:rsidRPr="00BE36E4">
        <w:rPr>
          <w:rFonts w:asciiTheme="minorHAnsi" w:hAnsiTheme="minorHAnsi" w:cstheme="minorHAnsi"/>
          <w:bCs/>
        </w:rPr>
        <w:t>-</w:t>
      </w:r>
      <w:r w:rsidRPr="00BE36E4">
        <w:rPr>
          <w:rFonts w:asciiTheme="minorHAnsi" w:hAnsiTheme="minorHAnsi" w:cstheme="minorHAnsi"/>
          <w:bCs/>
        </w:rPr>
        <w:tab/>
        <w:t>w stosunku do osób wskazanych art. 24 ust. 5 pkt 6 PZP, nie wydano wyroku sądu skazującego za wykroczenie na karę ograniczenia wolności lub grzywny w zakresie określonym przez zamawiającego na podstawie art. 24 ust. 5 pkt 6 PZP, tj. za wykroczenie przeciwko prawom pracownika lub wykroczenie przeciwko środowisku, jeżeli za jego popełnienie wymierzono karę aresztu, ograniczenia wolności lub karę grzywny nie niższą niż 3000 złotych;</w:t>
      </w:r>
    </w:p>
    <w:p w14:paraId="6D70E42A" w14:textId="77777777" w:rsidR="004265CA" w:rsidRPr="00BE36E4" w:rsidRDefault="004265CA" w:rsidP="00C270E5">
      <w:pPr>
        <w:spacing w:before="120" w:after="120" w:line="240" w:lineRule="auto"/>
        <w:ind w:left="851" w:hanging="851"/>
        <w:jc w:val="both"/>
        <w:rPr>
          <w:rFonts w:asciiTheme="minorHAnsi" w:hAnsiTheme="minorHAnsi" w:cstheme="minorHAnsi"/>
          <w:bCs/>
        </w:rPr>
      </w:pPr>
      <w:r w:rsidRPr="00BE36E4">
        <w:rPr>
          <w:rFonts w:asciiTheme="minorHAnsi" w:hAnsiTheme="minorHAnsi" w:cstheme="minorHAnsi"/>
          <w:bCs/>
        </w:rPr>
        <w:t>-</w:t>
      </w:r>
      <w:r w:rsidRPr="00BE36E4">
        <w:rPr>
          <w:rFonts w:asciiTheme="minorHAnsi" w:hAnsiTheme="minorHAnsi" w:cstheme="minorHAnsi"/>
          <w:bCs/>
        </w:rPr>
        <w:tab/>
        <w:t>w stosunku do Wykonawcy/Podmiotu, którego reprezentuję nie wydano ostatecznej decyzji administracyjnej o naruszeniu obowiązków wynikających z przepisów prawa pracy, prawa ochrony środowiska lub przepisów o zabezpieczeniu społecznym w zakresie określonym przez zamawiającego na podstawie art. 24 ust. 5 pkt 7 PZP, tj. za wykroczenie przeciwko prawom pracownika lub wykroczenie przeciwko środowisku, jeżeli za jego popełnienie wymierzono karę aresztu, ograniczenia wolności lub karę grzywny nie niższą niż 3000 złotych;</w:t>
      </w:r>
    </w:p>
    <w:p w14:paraId="1EEE0649" w14:textId="77777777" w:rsidR="004265CA" w:rsidRPr="00BE36E4" w:rsidRDefault="004265CA" w:rsidP="00C270E5">
      <w:pPr>
        <w:spacing w:before="120" w:after="120" w:line="240" w:lineRule="auto"/>
        <w:ind w:left="851" w:hanging="851"/>
        <w:jc w:val="both"/>
        <w:rPr>
          <w:rFonts w:asciiTheme="minorHAnsi" w:hAnsiTheme="minorHAnsi" w:cstheme="minorHAnsi"/>
          <w:bCs/>
        </w:rPr>
      </w:pPr>
      <w:r w:rsidRPr="00BE36E4">
        <w:rPr>
          <w:rFonts w:asciiTheme="minorHAnsi" w:hAnsiTheme="minorHAnsi" w:cstheme="minorHAnsi"/>
          <w:bCs/>
        </w:rPr>
        <w:t>-</w:t>
      </w:r>
      <w:r w:rsidRPr="00BE36E4">
        <w:rPr>
          <w:rFonts w:asciiTheme="minorHAnsi" w:hAnsiTheme="minorHAnsi" w:cstheme="minorHAnsi"/>
          <w:bCs/>
        </w:rPr>
        <w:tab/>
        <w:t>Wykonawca/Podmiot, którego reprezentuję nie zalega z opłacaniem podatków i opłat lokalnych, o których mowa w ustawie z dnia 12 stycznia 1991 r. o podatkach i opłatach lokalnych (Dz. U. z 2016 r. poz. 716).</w:t>
      </w:r>
    </w:p>
    <w:p w14:paraId="2C73EF12" w14:textId="77777777" w:rsidR="004265CA" w:rsidRPr="00BE36E4" w:rsidRDefault="004265CA" w:rsidP="00C270E5">
      <w:pPr>
        <w:spacing w:before="120" w:after="120" w:line="240" w:lineRule="auto"/>
        <w:ind w:left="5670"/>
        <w:jc w:val="both"/>
        <w:rPr>
          <w:rFonts w:asciiTheme="minorHAnsi" w:hAnsiTheme="minorHAnsi" w:cstheme="minorHAnsi"/>
          <w:bCs/>
        </w:rPr>
      </w:pPr>
    </w:p>
    <w:p w14:paraId="76A74321" w14:textId="77777777" w:rsidR="004265CA" w:rsidRPr="00BE36E4" w:rsidRDefault="004265CA" w:rsidP="00C270E5">
      <w:pPr>
        <w:spacing w:before="120" w:after="120" w:line="240" w:lineRule="auto"/>
        <w:ind w:left="5670"/>
        <w:jc w:val="both"/>
        <w:rPr>
          <w:rFonts w:asciiTheme="minorHAnsi" w:hAnsiTheme="minorHAnsi" w:cstheme="minorHAnsi"/>
          <w:bCs/>
        </w:rPr>
      </w:pPr>
    </w:p>
    <w:p w14:paraId="09C72EAB" w14:textId="77777777" w:rsidR="004265CA" w:rsidRPr="00BE36E4" w:rsidRDefault="004265CA" w:rsidP="00C270E5">
      <w:pPr>
        <w:spacing w:before="120" w:after="120" w:line="240" w:lineRule="auto"/>
        <w:ind w:left="5670"/>
        <w:jc w:val="both"/>
        <w:rPr>
          <w:rFonts w:asciiTheme="minorHAnsi" w:hAnsiTheme="minorHAnsi" w:cstheme="minorHAnsi"/>
          <w:bCs/>
        </w:rPr>
      </w:pPr>
      <w:r w:rsidRPr="00BE36E4">
        <w:rPr>
          <w:rFonts w:asciiTheme="minorHAnsi" w:hAnsiTheme="minorHAnsi" w:cstheme="minorHAnsi"/>
          <w:lang w:eastAsia="pl-PL"/>
        </w:rPr>
        <w:t>______________dnia ________ r.</w:t>
      </w:r>
    </w:p>
    <w:p w14:paraId="39561C54" w14:textId="77777777" w:rsidR="004265CA" w:rsidRPr="00BE36E4" w:rsidRDefault="004265CA" w:rsidP="00C270E5">
      <w:pPr>
        <w:spacing w:before="120" w:after="120" w:line="240" w:lineRule="auto"/>
        <w:ind w:left="5670"/>
        <w:jc w:val="both"/>
        <w:rPr>
          <w:rFonts w:asciiTheme="minorHAnsi" w:hAnsiTheme="minorHAnsi" w:cstheme="minorHAnsi"/>
          <w:bCs/>
        </w:rPr>
      </w:pPr>
    </w:p>
    <w:p w14:paraId="3789A3EC" w14:textId="77777777" w:rsidR="004265CA" w:rsidRPr="00BE36E4" w:rsidRDefault="004265CA" w:rsidP="00C270E5">
      <w:pPr>
        <w:spacing w:before="120" w:after="120" w:line="240" w:lineRule="auto"/>
        <w:ind w:left="5670"/>
        <w:jc w:val="both"/>
        <w:rPr>
          <w:rFonts w:asciiTheme="minorHAnsi" w:hAnsiTheme="minorHAnsi" w:cstheme="minorHAnsi"/>
          <w:bCs/>
        </w:rPr>
      </w:pPr>
    </w:p>
    <w:p w14:paraId="366273AB" w14:textId="77777777" w:rsidR="004265CA" w:rsidRPr="00BE36E4" w:rsidRDefault="004265CA" w:rsidP="00265F57">
      <w:pPr>
        <w:autoSpaceDE w:val="0"/>
        <w:autoSpaceDN w:val="0"/>
        <w:adjustRightInd w:val="0"/>
        <w:spacing w:before="100" w:beforeAutospacing="1" w:after="100" w:afterAutospacing="1" w:line="240" w:lineRule="auto"/>
        <w:ind w:left="4956"/>
        <w:jc w:val="right"/>
        <w:rPr>
          <w:rFonts w:asciiTheme="minorHAnsi" w:hAnsiTheme="minorHAnsi" w:cstheme="minorHAnsi"/>
          <w:lang w:eastAsia="pl-PL"/>
        </w:rPr>
      </w:pPr>
      <w:r w:rsidRPr="00BE36E4">
        <w:rPr>
          <w:rFonts w:asciiTheme="minorHAnsi" w:hAnsiTheme="minorHAnsi" w:cstheme="minorHAnsi"/>
          <w:lang w:eastAsia="pl-PL"/>
        </w:rPr>
        <w:t>_________________________________</w:t>
      </w:r>
      <w:r w:rsidRPr="00BE36E4">
        <w:rPr>
          <w:rFonts w:asciiTheme="minorHAnsi" w:hAnsiTheme="minorHAnsi" w:cstheme="minorHAnsi"/>
          <w:lang w:eastAsia="pl-PL"/>
        </w:rPr>
        <w:br/>
        <w:t>podpis/y osoby/osób uprawnionej/ych do reprezentowania Wykonawcy/Podmiotu</w:t>
      </w:r>
    </w:p>
    <w:p w14:paraId="79FC4647" w14:textId="77777777" w:rsidR="004265CA" w:rsidRPr="00BE36E4" w:rsidRDefault="004265CA" w:rsidP="00D04573">
      <w:pPr>
        <w:spacing w:before="120" w:after="120" w:line="240" w:lineRule="auto"/>
        <w:ind w:left="5670"/>
        <w:jc w:val="both"/>
        <w:rPr>
          <w:rFonts w:asciiTheme="minorHAnsi" w:hAnsiTheme="minorHAnsi" w:cstheme="minorHAnsi"/>
          <w:bCs/>
          <w:lang w:eastAsia="ar-SA"/>
        </w:rPr>
      </w:pPr>
    </w:p>
    <w:sectPr w:rsidR="004265CA" w:rsidRPr="00BE36E4" w:rsidSect="00F7306B">
      <w:pgSz w:w="11906" w:h="16838"/>
      <w:pgMar w:top="1418" w:right="1418" w:bottom="1418" w:left="1418" w:header="70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52DD7" w14:textId="77777777" w:rsidR="005757B9" w:rsidRDefault="005757B9" w:rsidP="004A4880">
      <w:pPr>
        <w:spacing w:after="0" w:line="240" w:lineRule="auto"/>
      </w:pPr>
      <w:r>
        <w:separator/>
      </w:r>
    </w:p>
  </w:endnote>
  <w:endnote w:type="continuationSeparator" w:id="0">
    <w:p w14:paraId="5A31A84F" w14:textId="77777777" w:rsidR="005757B9" w:rsidRDefault="005757B9" w:rsidP="004A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23487" w14:textId="0A63022C" w:rsidR="00564E40" w:rsidRPr="009A2BD7" w:rsidRDefault="00564E40" w:rsidP="004D53CE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</w:pPr>
    <w:r w:rsidRPr="009A2BD7">
      <w:rPr>
        <w:rFonts w:ascii="Times New Roman" w:hAnsi="Times New Roman"/>
        <w:b/>
        <w:bCs/>
        <w:spacing w:val="5"/>
        <w:sz w:val="20"/>
        <w:szCs w:val="20"/>
        <w:lang w:eastAsia="pl-PL"/>
      </w:rPr>
      <w:t>Znak sprawy</w:t>
    </w:r>
    <w:r w:rsidRPr="00070A80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>:</w:t>
    </w:r>
    <w:r w:rsidRPr="00070A80">
      <w:rPr>
        <w:rFonts w:ascii="Arial" w:hAnsi="Arial" w:cs="Arial"/>
        <w:b/>
        <w:sz w:val="20"/>
        <w:szCs w:val="20"/>
        <w:lang w:eastAsia="pl-PL"/>
      </w:rPr>
      <w:t xml:space="preserve"> </w:t>
    </w:r>
    <w:r w:rsidRPr="009A2BD7">
      <w:rPr>
        <w:rFonts w:ascii="Times New Roman" w:hAnsi="Times New Roman"/>
        <w:sz w:val="20"/>
        <w:szCs w:val="20"/>
      </w:rPr>
      <w:tab/>
      <w:t>CZĘŚĆ I SIWZ</w:t>
    </w:r>
    <w:r w:rsidRPr="009A2BD7">
      <w:rPr>
        <w:rFonts w:ascii="Times New Roman" w:hAnsi="Times New Roman"/>
        <w:sz w:val="20"/>
        <w:szCs w:val="20"/>
      </w:rPr>
      <w:tab/>
    </w:r>
    <w:r w:rsidRPr="009A2BD7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 xml:space="preserve">Strona </w:t>
    </w:r>
    <w:r w:rsidRPr="009A2BD7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fldChar w:fldCharType="begin"/>
    </w:r>
    <w:r w:rsidRPr="009A2BD7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instrText>PAGE  \* Arabic  \* MERGEFORMAT</w:instrText>
    </w:r>
    <w:r w:rsidRPr="009A2BD7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fldChar w:fldCharType="separate"/>
    </w:r>
    <w:r w:rsidR="00FA3710">
      <w:rPr>
        <w:rFonts w:ascii="Times New Roman" w:hAnsi="Times New Roman"/>
        <w:b/>
        <w:bCs/>
        <w:smallCaps/>
        <w:noProof/>
        <w:spacing w:val="5"/>
        <w:sz w:val="20"/>
        <w:szCs w:val="20"/>
        <w:lang w:eastAsia="pl-PL"/>
      </w:rPr>
      <w:t>2</w:t>
    </w:r>
    <w:r w:rsidRPr="009A2BD7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fldChar w:fldCharType="end"/>
    </w:r>
    <w:r w:rsidRPr="009A2BD7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 xml:space="preserve"> z </w:t>
    </w:r>
    <w:fldSimple w:instr="NUMPAGES  \* Arabic  \* MERGEFORMAT">
      <w:r w:rsidR="00FA3710" w:rsidRPr="00FA3710">
        <w:rPr>
          <w:rFonts w:ascii="Times New Roman" w:hAnsi="Times New Roman"/>
          <w:b/>
          <w:bCs/>
          <w:smallCaps/>
          <w:noProof/>
          <w:spacing w:val="5"/>
          <w:sz w:val="20"/>
          <w:szCs w:val="20"/>
          <w:lang w:eastAsia="pl-PL"/>
        </w:rPr>
        <w:t>19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13212" w14:textId="74234AE3" w:rsidR="00564E40" w:rsidRPr="00C56DEB" w:rsidRDefault="00564E40" w:rsidP="00070A80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Theme="minorHAnsi" w:hAnsiTheme="minorHAnsi" w:cstheme="minorHAnsi"/>
        <w:b/>
        <w:bCs/>
        <w:smallCaps/>
        <w:spacing w:val="5"/>
        <w:sz w:val="20"/>
        <w:szCs w:val="20"/>
        <w:lang w:eastAsia="pl-PL"/>
      </w:rPr>
    </w:pPr>
    <w:r w:rsidRPr="00C56DEB">
      <w:rPr>
        <w:rFonts w:asciiTheme="minorHAnsi" w:hAnsiTheme="minorHAnsi" w:cstheme="minorHAnsi"/>
        <w:b/>
        <w:bCs/>
        <w:spacing w:val="5"/>
        <w:sz w:val="20"/>
        <w:szCs w:val="20"/>
        <w:lang w:eastAsia="pl-PL"/>
      </w:rPr>
      <w:t>Znak sprawy</w:t>
    </w:r>
    <w:r>
      <w:rPr>
        <w:rFonts w:asciiTheme="minorHAnsi" w:hAnsiTheme="minorHAnsi" w:cstheme="minorHAnsi"/>
        <w:b/>
        <w:bCs/>
        <w:smallCaps/>
        <w:spacing w:val="5"/>
        <w:sz w:val="20"/>
        <w:szCs w:val="20"/>
        <w:lang w:eastAsia="pl-PL"/>
      </w:rPr>
      <w:t>: TI.7013.6.201</w:t>
    </w:r>
    <w:r w:rsidR="00BC0053">
      <w:rPr>
        <w:rFonts w:asciiTheme="minorHAnsi" w:hAnsiTheme="minorHAnsi" w:cstheme="minorHAnsi"/>
        <w:b/>
        <w:bCs/>
        <w:smallCaps/>
        <w:spacing w:val="5"/>
        <w:sz w:val="20"/>
        <w:szCs w:val="20"/>
        <w:lang w:eastAsia="pl-PL"/>
      </w:rPr>
      <w:t>7</w:t>
    </w:r>
    <w:r>
      <w:rPr>
        <w:rFonts w:asciiTheme="minorHAnsi" w:hAnsiTheme="minorHAnsi" w:cstheme="minorHAnsi"/>
        <w:b/>
        <w:bCs/>
        <w:smallCaps/>
        <w:spacing w:val="5"/>
        <w:sz w:val="20"/>
        <w:szCs w:val="20"/>
        <w:lang w:eastAsia="pl-PL"/>
      </w:rPr>
      <w:t>.JK</w:t>
    </w:r>
    <w:r w:rsidRPr="00C56DEB">
      <w:rPr>
        <w:rFonts w:asciiTheme="minorHAnsi" w:hAnsiTheme="minorHAnsi" w:cstheme="minorHAnsi"/>
        <w:sz w:val="20"/>
        <w:szCs w:val="20"/>
      </w:rPr>
      <w:tab/>
      <w:t>CZĘŚĆ I SIWZ</w:t>
    </w:r>
    <w:r w:rsidRPr="00C56DEB">
      <w:rPr>
        <w:rFonts w:asciiTheme="minorHAnsi" w:hAnsiTheme="minorHAnsi" w:cstheme="minorHAnsi"/>
        <w:sz w:val="20"/>
        <w:szCs w:val="20"/>
      </w:rPr>
      <w:tab/>
    </w:r>
    <w:r w:rsidRPr="00C56DEB">
      <w:rPr>
        <w:rFonts w:asciiTheme="minorHAnsi" w:hAnsiTheme="minorHAnsi" w:cstheme="minorHAnsi"/>
        <w:b/>
        <w:bCs/>
        <w:smallCaps/>
        <w:spacing w:val="5"/>
        <w:sz w:val="20"/>
        <w:szCs w:val="20"/>
        <w:lang w:eastAsia="pl-PL"/>
      </w:rPr>
      <w:t xml:space="preserve">Strona </w:t>
    </w:r>
    <w:r w:rsidRPr="00C56DEB">
      <w:rPr>
        <w:rFonts w:asciiTheme="minorHAnsi" w:hAnsiTheme="minorHAnsi" w:cstheme="minorHAnsi"/>
        <w:b/>
        <w:bCs/>
        <w:smallCaps/>
        <w:spacing w:val="5"/>
        <w:sz w:val="20"/>
        <w:szCs w:val="20"/>
        <w:lang w:eastAsia="pl-PL"/>
      </w:rPr>
      <w:fldChar w:fldCharType="begin"/>
    </w:r>
    <w:r w:rsidRPr="00C56DEB">
      <w:rPr>
        <w:rFonts w:asciiTheme="minorHAnsi" w:hAnsiTheme="minorHAnsi" w:cstheme="minorHAnsi"/>
        <w:b/>
        <w:bCs/>
        <w:smallCaps/>
        <w:spacing w:val="5"/>
        <w:sz w:val="20"/>
        <w:szCs w:val="20"/>
        <w:lang w:eastAsia="pl-PL"/>
      </w:rPr>
      <w:instrText>PAGE  \* Arabic  \* MERGEFORMAT</w:instrText>
    </w:r>
    <w:r w:rsidRPr="00C56DEB">
      <w:rPr>
        <w:rFonts w:asciiTheme="minorHAnsi" w:hAnsiTheme="minorHAnsi" w:cstheme="minorHAnsi"/>
        <w:b/>
        <w:bCs/>
        <w:smallCaps/>
        <w:spacing w:val="5"/>
        <w:sz w:val="20"/>
        <w:szCs w:val="20"/>
        <w:lang w:eastAsia="pl-PL"/>
      </w:rPr>
      <w:fldChar w:fldCharType="separate"/>
    </w:r>
    <w:r w:rsidR="00130725">
      <w:rPr>
        <w:rFonts w:asciiTheme="minorHAnsi" w:hAnsiTheme="minorHAnsi" w:cstheme="minorHAnsi"/>
        <w:b/>
        <w:bCs/>
        <w:smallCaps/>
        <w:noProof/>
        <w:spacing w:val="5"/>
        <w:sz w:val="20"/>
        <w:szCs w:val="20"/>
        <w:lang w:eastAsia="pl-PL"/>
      </w:rPr>
      <w:t>47</w:t>
    </w:r>
    <w:r w:rsidRPr="00C56DEB">
      <w:rPr>
        <w:rFonts w:asciiTheme="minorHAnsi" w:hAnsiTheme="minorHAnsi" w:cstheme="minorHAnsi"/>
        <w:b/>
        <w:bCs/>
        <w:smallCaps/>
        <w:spacing w:val="5"/>
        <w:sz w:val="20"/>
        <w:szCs w:val="20"/>
        <w:lang w:eastAsia="pl-PL"/>
      </w:rPr>
      <w:fldChar w:fldCharType="end"/>
    </w:r>
    <w:r w:rsidRPr="00C56DEB">
      <w:rPr>
        <w:rFonts w:asciiTheme="minorHAnsi" w:hAnsiTheme="minorHAnsi" w:cstheme="minorHAnsi"/>
        <w:b/>
        <w:bCs/>
        <w:smallCaps/>
        <w:spacing w:val="5"/>
        <w:sz w:val="20"/>
        <w:szCs w:val="20"/>
        <w:lang w:eastAsia="pl-PL"/>
      </w:rPr>
      <w:t xml:space="preserve"> z </w:t>
    </w:r>
    <w:r w:rsidR="00BC0053">
      <w:rPr>
        <w:rFonts w:asciiTheme="minorHAnsi" w:hAnsiTheme="minorHAnsi" w:cstheme="minorHAnsi"/>
      </w:rPr>
      <w:t>47</w:t>
    </w:r>
  </w:p>
  <w:p w14:paraId="195AA599" w14:textId="77777777" w:rsidR="00564E40" w:rsidRPr="00493FE8" w:rsidRDefault="00564E40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54570" w14:textId="77777777" w:rsidR="005757B9" w:rsidRDefault="005757B9" w:rsidP="004A4880">
      <w:pPr>
        <w:spacing w:after="0" w:line="240" w:lineRule="auto"/>
      </w:pPr>
      <w:r>
        <w:separator/>
      </w:r>
    </w:p>
  </w:footnote>
  <w:footnote w:type="continuationSeparator" w:id="0">
    <w:p w14:paraId="460E2B74" w14:textId="77777777" w:rsidR="005757B9" w:rsidRDefault="005757B9" w:rsidP="004A4880">
      <w:pPr>
        <w:spacing w:after="0" w:line="240" w:lineRule="auto"/>
      </w:pPr>
      <w:r>
        <w:continuationSeparator/>
      </w:r>
    </w:p>
  </w:footnote>
  <w:footnote w:id="1">
    <w:p w14:paraId="2E9B6614" w14:textId="77777777" w:rsidR="00564E40" w:rsidRDefault="00564E40" w:rsidP="00F7306B">
      <w:pPr>
        <w:pStyle w:val="Tekstprzypisudolnego"/>
        <w:ind w:left="0" w:firstLine="0"/>
      </w:pPr>
      <w:r w:rsidRPr="00F7306B">
        <w:rPr>
          <w:rStyle w:val="Odwoanieprzypisudolnego"/>
          <w:rFonts w:ascii="Arial" w:hAnsi="Arial" w:cs="Arial"/>
          <w:sz w:val="18"/>
          <w:szCs w:val="16"/>
        </w:rPr>
        <w:footnoteRef/>
      </w:r>
      <w:r w:rsidRPr="00F7306B">
        <w:rPr>
          <w:rFonts w:ascii="Arial" w:hAnsi="Arial" w:cs="Arial"/>
          <w:sz w:val="18"/>
          <w:szCs w:val="16"/>
        </w:rPr>
        <w:t xml:space="preserve"> Wykonawca modeluje tabelę w zależności od swego składu. Jeśli niniejsza oferta składana jest wspólnie przez dwóch lub więcej Wykonawców, należy podać nazwy i adresy wszystkich tych Wykonawców </w:t>
      </w:r>
    </w:p>
  </w:footnote>
  <w:footnote w:id="2">
    <w:p w14:paraId="31B97DC4" w14:textId="689FBF1F" w:rsidR="00564E40" w:rsidRDefault="00564E40" w:rsidP="00F7306B">
      <w:pPr>
        <w:pStyle w:val="Tekstprzypisudolnego"/>
        <w:ind w:left="0" w:firstLine="0"/>
      </w:pPr>
      <w:r w:rsidRPr="00F7306B">
        <w:rPr>
          <w:rFonts w:ascii="Arial" w:hAnsi="Arial" w:cs="Arial"/>
          <w:sz w:val="18"/>
          <w:szCs w:val="16"/>
        </w:rPr>
        <w:footnoteRef/>
      </w:r>
      <w:r w:rsidRPr="00F7306B">
        <w:rPr>
          <w:rFonts w:ascii="Arial" w:hAnsi="Arial" w:cs="Arial"/>
          <w:sz w:val="18"/>
          <w:szCs w:val="16"/>
        </w:rPr>
        <w:t xml:space="preserve"> Wykonawca nie może zaoferować wydłużenia Okr</w:t>
      </w:r>
      <w:r w:rsidR="002D5CBF">
        <w:rPr>
          <w:rFonts w:ascii="Arial" w:hAnsi="Arial" w:cs="Arial"/>
          <w:sz w:val="18"/>
          <w:szCs w:val="16"/>
        </w:rPr>
        <w:t>esu Gwarancji dłuższego niż o 60 miesięcy</w:t>
      </w:r>
      <w:r w:rsidRPr="00F7306B">
        <w:rPr>
          <w:rFonts w:ascii="Arial" w:hAnsi="Arial" w:cs="Arial"/>
          <w:sz w:val="18"/>
          <w:szCs w:val="16"/>
        </w:rPr>
        <w:t xml:space="preserve">. W przypadku zaoferowania wydłużenia Okresu </w:t>
      </w:r>
      <w:r w:rsidR="002D5CBF">
        <w:rPr>
          <w:rFonts w:ascii="Arial" w:hAnsi="Arial" w:cs="Arial"/>
          <w:sz w:val="18"/>
          <w:szCs w:val="16"/>
        </w:rPr>
        <w:t>Gwarancji o okres dłuższy niż 60 miesięcy</w:t>
      </w:r>
      <w:r w:rsidRPr="00F7306B">
        <w:rPr>
          <w:rFonts w:ascii="Arial" w:hAnsi="Arial" w:cs="Arial"/>
          <w:sz w:val="18"/>
          <w:szCs w:val="16"/>
        </w:rPr>
        <w:t xml:space="preserve"> do oceny w ramach kryterium </w:t>
      </w:r>
      <w:r w:rsidR="002D5CBF">
        <w:rPr>
          <w:rFonts w:ascii="Arial" w:hAnsi="Arial" w:cs="Arial"/>
          <w:sz w:val="18"/>
          <w:szCs w:val="16"/>
        </w:rPr>
        <w:t>oceny ofert przyjęte zostanie 60</w:t>
      </w:r>
      <w:bookmarkStart w:id="6" w:name="_GoBack"/>
      <w:bookmarkEnd w:id="6"/>
      <w:r w:rsidRPr="00F7306B">
        <w:rPr>
          <w:rFonts w:ascii="Arial" w:hAnsi="Arial" w:cs="Arial"/>
          <w:sz w:val="18"/>
          <w:szCs w:val="16"/>
        </w:rPr>
        <w:t xml:space="preserve"> miesięczne wydłużenie Gwarancji Jakości.</w:t>
      </w:r>
    </w:p>
  </w:footnote>
  <w:footnote w:id="3">
    <w:p w14:paraId="341A851F" w14:textId="77777777" w:rsidR="00564E40" w:rsidRDefault="00564E40" w:rsidP="00B83573">
      <w:pPr>
        <w:pStyle w:val="Tekstprzypisudolnego"/>
        <w:ind w:left="0" w:firstLine="0"/>
      </w:pPr>
      <w:r>
        <w:rPr>
          <w:rStyle w:val="Odwoanieprzypisudolnego"/>
        </w:rPr>
        <w:footnoteRef/>
      </w:r>
      <w:r>
        <w:t xml:space="preserve"> </w:t>
      </w:r>
      <w:r w:rsidRPr="00617166">
        <w:rPr>
          <w:rFonts w:ascii="Arial" w:hAnsi="Arial" w:cs="Arial"/>
          <w:lang w:eastAsia="ar-SA"/>
        </w:rPr>
        <w:t xml:space="preserve">W odniesieniu do warunków dotyczących wykształcenia, kwalifikacji zawodowych lub doświadczenia, Wykonawcy mogą polegać na zdolnościach innych podmiotów, </w:t>
      </w:r>
      <w:r w:rsidRPr="001F50C3">
        <w:rPr>
          <w:rFonts w:ascii="Arial" w:hAnsi="Arial" w:cs="Arial"/>
          <w:u w:val="single"/>
          <w:lang w:eastAsia="ar-SA"/>
        </w:rPr>
        <w:t>jeśli podmioty te zrealizują roboty budowlane lub usługi, do realizacji których te zdolności są wymagane</w:t>
      </w:r>
      <w:r w:rsidRPr="00617166">
        <w:rPr>
          <w:rFonts w:ascii="Arial" w:hAnsi="Arial" w:cs="Arial"/>
          <w:lang w:eastAsia="ar-SA"/>
        </w:rPr>
        <w:t>.</w:t>
      </w:r>
    </w:p>
  </w:footnote>
  <w:footnote w:id="4">
    <w:p w14:paraId="7871C396" w14:textId="77777777" w:rsidR="00564E40" w:rsidRDefault="00564E40" w:rsidP="003933ED">
      <w:pPr>
        <w:pStyle w:val="Tekstprzypisudolnego"/>
        <w:ind w:left="0" w:firstLine="0"/>
      </w:pPr>
      <w:r>
        <w:rPr>
          <w:rStyle w:val="Odwoanieprzypisudolnego"/>
        </w:rPr>
        <w:footnoteRef/>
      </w:r>
      <w:r>
        <w:t xml:space="preserve"> </w:t>
      </w:r>
      <w:r w:rsidRPr="00F7306B">
        <w:rPr>
          <w:rFonts w:ascii="Arial" w:hAnsi="Arial" w:cs="Arial"/>
          <w:lang w:eastAsia="ar-SA"/>
        </w:rPr>
        <w:t xml:space="preserve">W przypadku oferty </w:t>
      </w:r>
      <w:r>
        <w:rPr>
          <w:rFonts w:ascii="Arial" w:hAnsi="Arial" w:cs="Arial"/>
          <w:lang w:eastAsia="ar-SA"/>
        </w:rPr>
        <w:t>W</w:t>
      </w:r>
      <w:r w:rsidRPr="00F7306B">
        <w:rPr>
          <w:rFonts w:ascii="Arial" w:hAnsi="Arial" w:cs="Arial"/>
          <w:lang w:eastAsia="ar-SA"/>
        </w:rPr>
        <w:t>ykonawców wspólnie ubiegających się o udzielenie zamówienia oświadczenie wypełnia każdy z Wykonawców</w:t>
      </w:r>
      <w:r w:rsidRPr="003933ED">
        <w:t xml:space="preserve"> </w:t>
      </w:r>
      <w:r w:rsidRPr="003933ED">
        <w:rPr>
          <w:rFonts w:ascii="Arial" w:hAnsi="Arial" w:cs="Arial"/>
          <w:lang w:eastAsia="ar-SA"/>
        </w:rPr>
        <w:t>wspólnie ubiegających się o zamówienie</w:t>
      </w:r>
    </w:p>
  </w:footnote>
  <w:footnote w:id="5">
    <w:p w14:paraId="3F693CB7" w14:textId="77777777" w:rsidR="00564E40" w:rsidRDefault="00564E40" w:rsidP="002A6F4C">
      <w:pPr>
        <w:pStyle w:val="Tekstprzypisudolnego"/>
        <w:ind w:left="0" w:firstLine="0"/>
      </w:pPr>
      <w:r>
        <w:rPr>
          <w:rStyle w:val="Odwoanieprzypisudolnego"/>
        </w:rPr>
        <w:footnoteRef/>
      </w:r>
      <w:r>
        <w:t xml:space="preserve"> </w:t>
      </w:r>
      <w:r w:rsidRPr="001F50C3">
        <w:rPr>
          <w:rFonts w:ascii="Arial" w:hAnsi="Arial" w:cs="Arial"/>
          <w:lang w:eastAsia="ar-SA"/>
        </w:rPr>
        <w:t xml:space="preserve">W przypadku oferty </w:t>
      </w:r>
      <w:r>
        <w:rPr>
          <w:rFonts w:ascii="Arial" w:hAnsi="Arial" w:cs="Arial"/>
          <w:lang w:eastAsia="ar-SA"/>
        </w:rPr>
        <w:t>W</w:t>
      </w:r>
      <w:r w:rsidRPr="001F50C3">
        <w:rPr>
          <w:rFonts w:ascii="Arial" w:hAnsi="Arial" w:cs="Arial"/>
          <w:lang w:eastAsia="ar-SA"/>
        </w:rPr>
        <w:t>ykonawców wspólnie ubiegających się o udzielenie zamówienia oświadczenie wypełnia każdy z Wykonawców</w:t>
      </w:r>
      <w:r w:rsidRPr="003933ED">
        <w:t xml:space="preserve"> </w:t>
      </w:r>
      <w:r w:rsidRPr="003933ED">
        <w:rPr>
          <w:rFonts w:ascii="Arial" w:hAnsi="Arial" w:cs="Arial"/>
          <w:lang w:eastAsia="ar-SA"/>
        </w:rPr>
        <w:t>wspólnie ubiegających się o zamówienie</w:t>
      </w:r>
    </w:p>
  </w:footnote>
  <w:footnote w:id="6">
    <w:p w14:paraId="434B0F9F" w14:textId="77777777" w:rsidR="00564E40" w:rsidRDefault="00564E40" w:rsidP="002A6F4C">
      <w:pPr>
        <w:pStyle w:val="Tekstprzypisudolnego"/>
        <w:ind w:left="0" w:firstLine="0"/>
      </w:pPr>
      <w:r>
        <w:rPr>
          <w:rStyle w:val="Odwoanieprzypisudolnego"/>
        </w:rPr>
        <w:footnoteRef/>
      </w:r>
      <w:r>
        <w:t xml:space="preserve"> </w:t>
      </w:r>
      <w:r w:rsidRPr="001F50C3">
        <w:rPr>
          <w:rFonts w:ascii="Arial" w:hAnsi="Arial" w:cs="Arial"/>
          <w:lang w:eastAsia="ar-SA"/>
        </w:rPr>
        <w:t>W przypadku</w:t>
      </w:r>
      <w:r>
        <w:rPr>
          <w:rFonts w:ascii="Arial" w:hAnsi="Arial" w:cs="Arial"/>
          <w:lang w:eastAsia="ar-SA"/>
        </w:rPr>
        <w:t xml:space="preserve"> </w:t>
      </w:r>
      <w:r w:rsidRPr="002A6F4C">
        <w:rPr>
          <w:rFonts w:ascii="Arial" w:hAnsi="Arial" w:cs="Arial"/>
          <w:lang w:eastAsia="ar-SA"/>
        </w:rPr>
        <w:t>powoł</w:t>
      </w:r>
      <w:r>
        <w:rPr>
          <w:rFonts w:ascii="Arial" w:hAnsi="Arial" w:cs="Arial"/>
          <w:lang w:eastAsia="ar-SA"/>
        </w:rPr>
        <w:t>ania</w:t>
      </w:r>
      <w:r w:rsidRPr="002A6F4C">
        <w:rPr>
          <w:rFonts w:ascii="Arial" w:hAnsi="Arial" w:cs="Arial"/>
          <w:lang w:eastAsia="ar-SA"/>
        </w:rPr>
        <w:t xml:space="preserve"> się</w:t>
      </w:r>
      <w:r>
        <w:rPr>
          <w:rFonts w:ascii="Arial" w:hAnsi="Arial" w:cs="Arial"/>
          <w:lang w:eastAsia="ar-SA"/>
        </w:rPr>
        <w:t xml:space="preserve"> przez Wykonawcę</w:t>
      </w:r>
      <w:r w:rsidRPr="002A6F4C">
        <w:rPr>
          <w:rFonts w:ascii="Arial" w:hAnsi="Arial" w:cs="Arial"/>
          <w:lang w:eastAsia="ar-SA"/>
        </w:rPr>
        <w:t xml:space="preserve"> na zasoby innych podmiotów, w celu wykazania braku istnienia wobec nich podstaw wykluczenia, w zakresie, w jakim powołuje się na ich zasoby, </w:t>
      </w:r>
      <w:r w:rsidRPr="00F7306B">
        <w:rPr>
          <w:rFonts w:ascii="Arial" w:hAnsi="Arial" w:cs="Arial"/>
          <w:lang w:eastAsia="ar-SA"/>
        </w:rPr>
        <w:t>składa oświadczenie tego podmiotu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1FD67" w14:textId="6C3417CA" w:rsidR="00564E40" w:rsidRPr="00C56DEB" w:rsidRDefault="00564E40" w:rsidP="00C56DEB">
    <w:pPr>
      <w:pStyle w:val="Nagwek"/>
      <w:jc w:val="center"/>
      <w:rPr>
        <w:rFonts w:asciiTheme="minorHAnsi" w:hAnsiTheme="minorHAnsi" w:cstheme="minorHAnsi"/>
        <w:b/>
        <w:sz w:val="18"/>
        <w:szCs w:val="18"/>
      </w:rPr>
    </w:pPr>
    <w:r w:rsidRPr="00C56DEB">
      <w:rPr>
        <w:rFonts w:asciiTheme="minorHAnsi" w:hAnsiTheme="minorHAnsi" w:cstheme="minorHAnsi"/>
        <w:b/>
        <w:sz w:val="18"/>
        <w:szCs w:val="18"/>
      </w:rPr>
      <w:t>Przetarg nieograniczony na roboty bud</w:t>
    </w:r>
    <w:r>
      <w:rPr>
        <w:rFonts w:asciiTheme="minorHAnsi" w:hAnsiTheme="minorHAnsi" w:cstheme="minorHAnsi"/>
        <w:b/>
        <w:sz w:val="18"/>
        <w:szCs w:val="18"/>
      </w:rPr>
      <w:t>owlane dot. „Rozbudowa wiaduktu drogowego w ciągu ul. Kuźnickiej w Policach”.</w:t>
    </w:r>
  </w:p>
  <w:p w14:paraId="7043316E" w14:textId="77777777" w:rsidR="00564E40" w:rsidRPr="00070A80" w:rsidRDefault="00564E40" w:rsidP="00070A80">
    <w:pPr>
      <w:pBdr>
        <w:bottom w:val="single" w:sz="6" w:space="1" w:color="auto"/>
      </w:pBdr>
      <w:tabs>
        <w:tab w:val="center" w:pos="4536"/>
        <w:tab w:val="right" w:pos="9072"/>
      </w:tabs>
      <w:spacing w:after="120" w:line="240" w:lineRule="auto"/>
      <w:contextualSpacing/>
      <w:jc w:val="center"/>
      <w:rPr>
        <w:rFonts w:ascii="Cambria" w:hAnsi="Cambria"/>
        <w:b/>
        <w:bCs/>
        <w:smallCaps/>
        <w:color w:val="4F81BD"/>
        <w:spacing w:val="5"/>
        <w:sz w:val="20"/>
        <w:szCs w:val="20"/>
      </w:rPr>
    </w:pPr>
  </w:p>
  <w:p w14:paraId="5CCC4112" w14:textId="77777777" w:rsidR="00564E40" w:rsidRPr="003512AD" w:rsidRDefault="00564E40" w:rsidP="00774B55">
    <w:pPr>
      <w:jc w:val="center"/>
      <w:rPr>
        <w:rFonts w:cs="Arial"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322C210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CEC821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cs="Times New Roman"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/>
      </w:rPr>
    </w:lvl>
  </w:abstractNum>
  <w:abstractNum w:abstractNumId="7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A4060E4E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firstLine="0"/>
      </w:pPr>
      <w:rPr>
        <w:rFonts w:hint="default"/>
        <w:b/>
        <w:color w:val="000000"/>
        <w:position w:val="0"/>
        <w:sz w:val="24"/>
      </w:rPr>
    </w:lvl>
    <w:lvl w:ilvl="1">
      <w:start w:val="1"/>
      <w:numFmt w:val="bullet"/>
      <w:lvlText w:val="−"/>
      <w:lvlJc w:val="left"/>
      <w:pPr>
        <w:tabs>
          <w:tab w:val="num" w:pos="567"/>
        </w:tabs>
        <w:ind w:left="567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12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015666A4"/>
    <w:multiLevelType w:val="hybridMultilevel"/>
    <w:tmpl w:val="CDE0B372"/>
    <w:lvl w:ilvl="0" w:tplc="6F7EA484">
      <w:start w:val="3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7270871"/>
    <w:multiLevelType w:val="multilevel"/>
    <w:tmpl w:val="0088AE32"/>
    <w:lvl w:ilvl="0">
      <w:start w:val="1"/>
      <w:numFmt w:val="bullet"/>
      <w:lvlText w:val="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000000"/>
        <w:position w:val="0"/>
        <w:sz w:val="2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15" w15:restartNumberingAfterBreak="0">
    <w:nsid w:val="08C10229"/>
    <w:multiLevelType w:val="multilevel"/>
    <w:tmpl w:val="56489ECE"/>
    <w:lvl w:ilvl="0">
      <w:start w:val="1"/>
      <w:numFmt w:val="upperRoman"/>
      <w:lvlText w:val="%1."/>
      <w:lvlJc w:val="right"/>
      <w:pPr>
        <w:ind w:left="108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4973" w:hanging="720"/>
      </w:pPr>
      <w:rPr>
        <w:rFonts w:cs="Times New Roman" w:hint="default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6" w15:restartNumberingAfterBreak="0">
    <w:nsid w:val="0CC87EF3"/>
    <w:multiLevelType w:val="hybridMultilevel"/>
    <w:tmpl w:val="FD8C7722"/>
    <w:lvl w:ilvl="0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17" w15:restartNumberingAfterBreak="0">
    <w:nsid w:val="0D58299C"/>
    <w:multiLevelType w:val="hybridMultilevel"/>
    <w:tmpl w:val="EB000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014C6C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8842E5"/>
    <w:multiLevelType w:val="hybridMultilevel"/>
    <w:tmpl w:val="2E32C1EA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13A13D67"/>
    <w:multiLevelType w:val="hybridMultilevel"/>
    <w:tmpl w:val="E8C2E0CC"/>
    <w:lvl w:ilvl="0" w:tplc="74D0BE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148D0863"/>
    <w:multiLevelType w:val="hybridMultilevel"/>
    <w:tmpl w:val="C03E7F36"/>
    <w:lvl w:ilvl="0" w:tplc="C5A02174">
      <w:start w:val="1"/>
      <w:numFmt w:val="decimal"/>
      <w:lvlText w:val="%1."/>
      <w:lvlJc w:val="left"/>
      <w:pPr>
        <w:ind w:left="1146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 w15:restartNumberingAfterBreak="0">
    <w:nsid w:val="194404CC"/>
    <w:multiLevelType w:val="hybridMultilevel"/>
    <w:tmpl w:val="206AC53C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 w15:restartNumberingAfterBreak="0">
    <w:nsid w:val="223809B2"/>
    <w:multiLevelType w:val="hybridMultilevel"/>
    <w:tmpl w:val="3EB060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22B66A95"/>
    <w:multiLevelType w:val="hybridMultilevel"/>
    <w:tmpl w:val="2DF68B9C"/>
    <w:lvl w:ilvl="0" w:tplc="04150017">
      <w:start w:val="1"/>
      <w:numFmt w:val="lowerLetter"/>
      <w:lvlText w:val="%1)"/>
      <w:lvlJc w:val="left"/>
      <w:pPr>
        <w:ind w:left="200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2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251553AF"/>
    <w:multiLevelType w:val="hybridMultilevel"/>
    <w:tmpl w:val="9F0E8B04"/>
    <w:lvl w:ilvl="0" w:tplc="922AF10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277B5560"/>
    <w:multiLevelType w:val="hybridMultilevel"/>
    <w:tmpl w:val="5EAEB0EA"/>
    <w:lvl w:ilvl="0" w:tplc="04150017">
      <w:start w:val="1"/>
      <w:numFmt w:val="lowerLetter"/>
      <w:lvlText w:val="%1)"/>
      <w:lvlJc w:val="left"/>
      <w:pPr>
        <w:ind w:left="200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27" w15:restartNumberingAfterBreak="0">
    <w:nsid w:val="298348B9"/>
    <w:multiLevelType w:val="hybridMultilevel"/>
    <w:tmpl w:val="9FF891D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31634E99"/>
    <w:multiLevelType w:val="hybridMultilevel"/>
    <w:tmpl w:val="E8CC91AA"/>
    <w:lvl w:ilvl="0" w:tplc="93D28928">
      <w:start w:val="1"/>
      <w:numFmt w:val="decimal"/>
      <w:lvlText w:val="%1)"/>
      <w:lvlJc w:val="left"/>
      <w:pPr>
        <w:ind w:left="1484" w:hanging="360"/>
      </w:pPr>
      <w:rPr>
        <w:rFonts w:ascii="Arial" w:eastAsia="Calibri" w:hAnsi="Arial" w:cs="Arial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  <w:rPr>
        <w:rFonts w:cs="Times New Roman"/>
      </w:rPr>
    </w:lvl>
  </w:abstractNum>
  <w:abstractNum w:abstractNumId="29" w15:restartNumberingAfterBreak="0">
    <w:nsid w:val="32CF6BAC"/>
    <w:multiLevelType w:val="hybridMultilevel"/>
    <w:tmpl w:val="9094177C"/>
    <w:lvl w:ilvl="0" w:tplc="0415000F">
      <w:start w:val="1"/>
      <w:numFmt w:val="decimal"/>
      <w:lvlText w:val="%1."/>
      <w:lvlJc w:val="left"/>
      <w:pPr>
        <w:ind w:left="15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30" w15:restartNumberingAfterBreak="0">
    <w:nsid w:val="362D1BF4"/>
    <w:multiLevelType w:val="hybridMultilevel"/>
    <w:tmpl w:val="7F52EC38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36BA419E"/>
    <w:multiLevelType w:val="hybridMultilevel"/>
    <w:tmpl w:val="66844AFC"/>
    <w:lvl w:ilvl="0" w:tplc="355096F4">
      <w:start w:val="1"/>
      <w:numFmt w:val="decimal"/>
      <w:lvlText w:val="%1."/>
      <w:lvlJc w:val="left"/>
      <w:pPr>
        <w:ind w:left="1560" w:hanging="360"/>
      </w:pPr>
      <w:rPr>
        <w:rFonts w:cs="Times New Roman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32" w15:restartNumberingAfterBreak="0">
    <w:nsid w:val="381421C1"/>
    <w:multiLevelType w:val="hybridMultilevel"/>
    <w:tmpl w:val="634CDE2A"/>
    <w:lvl w:ilvl="0" w:tplc="3E329674">
      <w:start w:val="1"/>
      <w:numFmt w:val="lowerLetter"/>
      <w:lvlText w:val="%1)"/>
      <w:lvlJc w:val="left"/>
      <w:pPr>
        <w:ind w:left="16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33" w15:restartNumberingAfterBreak="0">
    <w:nsid w:val="382A6203"/>
    <w:multiLevelType w:val="hybridMultilevel"/>
    <w:tmpl w:val="1EC85E66"/>
    <w:lvl w:ilvl="0" w:tplc="016CF686">
      <w:start w:val="1"/>
      <w:numFmt w:val="decimal"/>
      <w:lvlText w:val="13.%1."/>
      <w:lvlJc w:val="left"/>
      <w:pPr>
        <w:ind w:left="1200" w:hanging="360"/>
      </w:pPr>
      <w:rPr>
        <w:rFonts w:ascii="Arial" w:hAnsi="Arial" w:cs="Arial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B3344E0"/>
    <w:multiLevelType w:val="hybridMultilevel"/>
    <w:tmpl w:val="C8BA2CBA"/>
    <w:lvl w:ilvl="0" w:tplc="4FEA1238">
      <w:start w:val="1"/>
      <w:numFmt w:val="decimal"/>
      <w:lvlText w:val="2.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6" w15:restartNumberingAfterBreak="0">
    <w:nsid w:val="485074B2"/>
    <w:multiLevelType w:val="hybridMultilevel"/>
    <w:tmpl w:val="6C38F76E"/>
    <w:lvl w:ilvl="0" w:tplc="04150017">
      <w:start w:val="1"/>
      <w:numFmt w:val="lowerLetter"/>
      <w:lvlText w:val="%1)"/>
      <w:lvlJc w:val="left"/>
      <w:pPr>
        <w:ind w:left="1911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37" w15:restartNumberingAfterBreak="0">
    <w:nsid w:val="49D35F31"/>
    <w:multiLevelType w:val="hybridMultilevel"/>
    <w:tmpl w:val="00680716"/>
    <w:lvl w:ilvl="0" w:tplc="0FA45362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-287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-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14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-7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</w:abstractNum>
  <w:abstractNum w:abstractNumId="38" w15:restartNumberingAfterBreak="0">
    <w:nsid w:val="4EDE66BB"/>
    <w:multiLevelType w:val="hybridMultilevel"/>
    <w:tmpl w:val="6D248C24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9" w15:restartNumberingAfterBreak="0">
    <w:nsid w:val="4EE86427"/>
    <w:multiLevelType w:val="hybridMultilevel"/>
    <w:tmpl w:val="2E32C1EA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40" w15:restartNumberingAfterBreak="0">
    <w:nsid w:val="4F924FAF"/>
    <w:multiLevelType w:val="hybridMultilevel"/>
    <w:tmpl w:val="63CCF6EC"/>
    <w:lvl w:ilvl="0" w:tplc="041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D653831"/>
    <w:multiLevelType w:val="multilevel"/>
    <w:tmpl w:val="AA7CD2C2"/>
    <w:styleLink w:val="USTAWOWA"/>
    <w:lvl w:ilvl="0">
      <w:start w:val="1"/>
      <w:numFmt w:val="decimal"/>
      <w:lvlText w:val="§%1"/>
      <w:lvlJc w:val="left"/>
      <w:pPr>
        <w:ind w:left="567" w:hanging="567"/>
      </w:pPr>
      <w:rPr>
        <w:rFonts w:cs="Times New Roman" w:hint="default"/>
        <w:b/>
      </w:rPr>
    </w:lvl>
    <w:lvl w:ilvl="1">
      <w:start w:val="1"/>
      <w:numFmt w:val="none"/>
      <w:lvlText w:val="1."/>
      <w:lvlJc w:val="left"/>
      <w:pPr>
        <w:ind w:left="851" w:hanging="284"/>
      </w:pPr>
      <w:rPr>
        <w:rFonts w:cs="Times New Roman" w:hint="default"/>
      </w:rPr>
    </w:lvl>
    <w:lvl w:ilvl="2">
      <w:start w:val="1"/>
      <w:numFmt w:val="decimal"/>
      <w:lvlText w:val="%3)"/>
      <w:lvlJc w:val="right"/>
      <w:pPr>
        <w:ind w:left="1134" w:hanging="142"/>
      </w:pPr>
      <w:rPr>
        <w:rFonts w:cs="Times New Roman" w:hint="default"/>
        <w:b w:val="0"/>
        <w:i/>
      </w:rPr>
    </w:lvl>
    <w:lvl w:ilvl="3">
      <w:start w:val="1"/>
      <w:numFmt w:val="lowerLetter"/>
      <w:lvlText w:val="%4)"/>
      <w:lvlJc w:val="left"/>
      <w:pPr>
        <w:ind w:left="1418" w:hanging="284"/>
      </w:pPr>
      <w:rPr>
        <w:rFonts w:cs="Times New Roman" w:hint="default"/>
      </w:rPr>
    </w:lvl>
    <w:lvl w:ilvl="4">
      <w:start w:val="1"/>
      <w:numFmt w:val="bullet"/>
      <w:lvlText w:val=""/>
      <w:lvlJc w:val="left"/>
      <w:pPr>
        <w:ind w:left="1843" w:hanging="142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268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default"/>
      </w:rPr>
    </w:lvl>
  </w:abstractNum>
  <w:abstractNum w:abstractNumId="43" w15:restartNumberingAfterBreak="0">
    <w:nsid w:val="5FD77C3E"/>
    <w:multiLevelType w:val="hybridMultilevel"/>
    <w:tmpl w:val="56B02550"/>
    <w:lvl w:ilvl="0" w:tplc="0415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4" w15:restartNumberingAfterBreak="0">
    <w:nsid w:val="614C6D63"/>
    <w:multiLevelType w:val="hybridMultilevel"/>
    <w:tmpl w:val="67709538"/>
    <w:lvl w:ilvl="0" w:tplc="0415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5" w15:restartNumberingAfterBreak="0">
    <w:nsid w:val="61EA08E1"/>
    <w:multiLevelType w:val="hybridMultilevel"/>
    <w:tmpl w:val="BC8A9B70"/>
    <w:lvl w:ilvl="0" w:tplc="A566DC4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256522A"/>
    <w:multiLevelType w:val="hybridMultilevel"/>
    <w:tmpl w:val="4AFCFE56"/>
    <w:lvl w:ilvl="0" w:tplc="922AF10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65681517"/>
    <w:multiLevelType w:val="hybridMultilevel"/>
    <w:tmpl w:val="206AC53C"/>
    <w:lvl w:ilvl="0" w:tplc="0415000F">
      <w:start w:val="1"/>
      <w:numFmt w:val="decimal"/>
      <w:lvlText w:val="%1."/>
      <w:lvlJc w:val="left"/>
      <w:pPr>
        <w:ind w:left="15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48" w15:restartNumberingAfterBreak="0">
    <w:nsid w:val="66E7733B"/>
    <w:multiLevelType w:val="hybridMultilevel"/>
    <w:tmpl w:val="BE2877AA"/>
    <w:lvl w:ilvl="0" w:tplc="10CEF1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67102DE7"/>
    <w:multiLevelType w:val="hybridMultilevel"/>
    <w:tmpl w:val="731211E6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51" w15:restartNumberingAfterBreak="0">
    <w:nsid w:val="6879404A"/>
    <w:multiLevelType w:val="hybridMultilevel"/>
    <w:tmpl w:val="B13A969E"/>
    <w:lvl w:ilvl="0" w:tplc="1FAEC104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52" w15:restartNumberingAfterBreak="0">
    <w:nsid w:val="699E191B"/>
    <w:multiLevelType w:val="hybridMultilevel"/>
    <w:tmpl w:val="CE041D94"/>
    <w:lvl w:ilvl="0" w:tplc="04150005">
      <w:start w:val="1"/>
      <w:numFmt w:val="bullet"/>
      <w:lvlText w:val=""/>
      <w:lvlJc w:val="left"/>
      <w:pPr>
        <w:ind w:left="284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3" w15:restartNumberingAfterBreak="0">
    <w:nsid w:val="6A4D54C0"/>
    <w:multiLevelType w:val="hybridMultilevel"/>
    <w:tmpl w:val="B95EC708"/>
    <w:lvl w:ilvl="0" w:tplc="B18A95D6">
      <w:start w:val="1"/>
      <w:numFmt w:val="lowerLetter"/>
      <w:lvlText w:val="%1)"/>
      <w:lvlJc w:val="left"/>
      <w:pPr>
        <w:ind w:left="193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54" w15:restartNumberingAfterBreak="0">
    <w:nsid w:val="6BA8557E"/>
    <w:multiLevelType w:val="hybridMultilevel"/>
    <w:tmpl w:val="79D8BEB4"/>
    <w:lvl w:ilvl="0" w:tplc="B7C482DA">
      <w:start w:val="1"/>
      <w:numFmt w:val="decimal"/>
      <w:lvlText w:val="%1."/>
      <w:lvlJc w:val="left"/>
      <w:pPr>
        <w:ind w:left="1131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D736D"/>
    <w:multiLevelType w:val="hybridMultilevel"/>
    <w:tmpl w:val="D1B48CE0"/>
    <w:lvl w:ilvl="0" w:tplc="D054BF4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6" w15:restartNumberingAfterBreak="0">
    <w:nsid w:val="72EE5D46"/>
    <w:multiLevelType w:val="hybridMultilevel"/>
    <w:tmpl w:val="388823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755D5D"/>
    <w:multiLevelType w:val="hybridMultilevel"/>
    <w:tmpl w:val="FDD805B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 w15:restartNumberingAfterBreak="0">
    <w:nsid w:val="78F34775"/>
    <w:multiLevelType w:val="hybridMultilevel"/>
    <w:tmpl w:val="E64ECCEE"/>
    <w:lvl w:ilvl="0" w:tplc="771E208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53"/>
  </w:num>
  <w:num w:numId="6">
    <w:abstractNumId w:val="56"/>
  </w:num>
  <w:num w:numId="7">
    <w:abstractNumId w:val="15"/>
  </w:num>
  <w:num w:numId="8">
    <w:abstractNumId w:val="34"/>
  </w:num>
  <w:num w:numId="9">
    <w:abstractNumId w:val="37"/>
  </w:num>
  <w:num w:numId="10">
    <w:abstractNumId w:val="40"/>
  </w:num>
  <w:num w:numId="11">
    <w:abstractNumId w:val="30"/>
  </w:num>
  <w:num w:numId="12">
    <w:abstractNumId w:val="39"/>
  </w:num>
  <w:num w:numId="13">
    <w:abstractNumId w:val="18"/>
  </w:num>
  <w:num w:numId="14">
    <w:abstractNumId w:val="38"/>
  </w:num>
  <w:num w:numId="15">
    <w:abstractNumId w:val="23"/>
  </w:num>
  <w:num w:numId="16">
    <w:abstractNumId w:val="33"/>
  </w:num>
  <w:num w:numId="17">
    <w:abstractNumId w:val="29"/>
  </w:num>
  <w:num w:numId="18">
    <w:abstractNumId w:val="51"/>
  </w:num>
  <w:num w:numId="19">
    <w:abstractNumId w:val="26"/>
  </w:num>
  <w:num w:numId="20">
    <w:abstractNumId w:val="22"/>
  </w:num>
  <w:num w:numId="21">
    <w:abstractNumId w:val="43"/>
  </w:num>
  <w:num w:numId="22">
    <w:abstractNumId w:val="16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0"/>
    <w:lvlOverride w:ilvl="0">
      <w:startOverride w:val="1"/>
    </w:lvlOverride>
  </w:num>
  <w:num w:numId="25">
    <w:abstractNumId w:val="41"/>
  </w:num>
  <w:num w:numId="26">
    <w:abstractNumId w:val="35"/>
  </w:num>
  <w:num w:numId="27">
    <w:abstractNumId w:val="13"/>
  </w:num>
  <w:num w:numId="28">
    <w:abstractNumId w:val="45"/>
  </w:num>
  <w:num w:numId="29">
    <w:abstractNumId w:val="28"/>
  </w:num>
  <w:num w:numId="30">
    <w:abstractNumId w:val="31"/>
  </w:num>
  <w:num w:numId="31">
    <w:abstractNumId w:val="36"/>
  </w:num>
  <w:num w:numId="32">
    <w:abstractNumId w:val="20"/>
  </w:num>
  <w:num w:numId="33">
    <w:abstractNumId w:val="32"/>
  </w:num>
  <w:num w:numId="34">
    <w:abstractNumId w:val="47"/>
  </w:num>
  <w:num w:numId="35">
    <w:abstractNumId w:val="21"/>
  </w:num>
  <w:num w:numId="36">
    <w:abstractNumId w:val="49"/>
  </w:num>
  <w:num w:numId="37">
    <w:abstractNumId w:val="44"/>
  </w:num>
  <w:num w:numId="38">
    <w:abstractNumId w:val="57"/>
  </w:num>
  <w:num w:numId="39">
    <w:abstractNumId w:val="46"/>
  </w:num>
  <w:num w:numId="40">
    <w:abstractNumId w:val="55"/>
  </w:num>
  <w:num w:numId="41">
    <w:abstractNumId w:val="58"/>
  </w:num>
  <w:num w:numId="42">
    <w:abstractNumId w:val="48"/>
  </w:num>
  <w:num w:numId="43">
    <w:abstractNumId w:val="27"/>
  </w:num>
  <w:num w:numId="44">
    <w:abstractNumId w:val="19"/>
  </w:num>
  <w:num w:numId="45">
    <w:abstractNumId w:val="25"/>
  </w:num>
  <w:num w:numId="46">
    <w:abstractNumId w:val="42"/>
  </w:num>
  <w:num w:numId="47">
    <w:abstractNumId w:val="52"/>
  </w:num>
  <w:num w:numId="4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1"/>
  </w:num>
  <w:num w:numId="51">
    <w:abstractNumId w:val="1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0B7"/>
    <w:rsid w:val="00000917"/>
    <w:rsid w:val="000010B5"/>
    <w:rsid w:val="00003F54"/>
    <w:rsid w:val="00004144"/>
    <w:rsid w:val="00005783"/>
    <w:rsid w:val="00006EC3"/>
    <w:rsid w:val="0000791D"/>
    <w:rsid w:val="00010345"/>
    <w:rsid w:val="00010A9A"/>
    <w:rsid w:val="00011B59"/>
    <w:rsid w:val="00011F8D"/>
    <w:rsid w:val="00012FB9"/>
    <w:rsid w:val="00014D9C"/>
    <w:rsid w:val="00016E0B"/>
    <w:rsid w:val="00020A83"/>
    <w:rsid w:val="00020C0B"/>
    <w:rsid w:val="00022735"/>
    <w:rsid w:val="000232B1"/>
    <w:rsid w:val="0002426C"/>
    <w:rsid w:val="000251C7"/>
    <w:rsid w:val="0002521C"/>
    <w:rsid w:val="000321A0"/>
    <w:rsid w:val="00032827"/>
    <w:rsid w:val="000330F0"/>
    <w:rsid w:val="000338A2"/>
    <w:rsid w:val="00033A60"/>
    <w:rsid w:val="00033BBC"/>
    <w:rsid w:val="0003430E"/>
    <w:rsid w:val="00034BB8"/>
    <w:rsid w:val="00035B23"/>
    <w:rsid w:val="000360C7"/>
    <w:rsid w:val="00040D68"/>
    <w:rsid w:val="00040E04"/>
    <w:rsid w:val="00040E72"/>
    <w:rsid w:val="0004145F"/>
    <w:rsid w:val="00051375"/>
    <w:rsid w:val="000514C4"/>
    <w:rsid w:val="00051C0A"/>
    <w:rsid w:val="00051E9A"/>
    <w:rsid w:val="000520A3"/>
    <w:rsid w:val="00052212"/>
    <w:rsid w:val="0005263F"/>
    <w:rsid w:val="00052E30"/>
    <w:rsid w:val="00054E54"/>
    <w:rsid w:val="00055B2F"/>
    <w:rsid w:val="00055BF6"/>
    <w:rsid w:val="00055D49"/>
    <w:rsid w:val="0005670E"/>
    <w:rsid w:val="00057A97"/>
    <w:rsid w:val="00060BB7"/>
    <w:rsid w:val="000625D5"/>
    <w:rsid w:val="00062743"/>
    <w:rsid w:val="00062C43"/>
    <w:rsid w:val="00063CD2"/>
    <w:rsid w:val="00063F94"/>
    <w:rsid w:val="00065174"/>
    <w:rsid w:val="000656E5"/>
    <w:rsid w:val="00066A5B"/>
    <w:rsid w:val="00070653"/>
    <w:rsid w:val="00070A80"/>
    <w:rsid w:val="00070B39"/>
    <w:rsid w:val="000720D2"/>
    <w:rsid w:val="000741BA"/>
    <w:rsid w:val="00074BB4"/>
    <w:rsid w:val="00080CDE"/>
    <w:rsid w:val="00082DCB"/>
    <w:rsid w:val="00084A20"/>
    <w:rsid w:val="00084A93"/>
    <w:rsid w:val="0008596B"/>
    <w:rsid w:val="00085B59"/>
    <w:rsid w:val="00086229"/>
    <w:rsid w:val="000867B8"/>
    <w:rsid w:val="00087C3E"/>
    <w:rsid w:val="00091F71"/>
    <w:rsid w:val="00092A2A"/>
    <w:rsid w:val="00093000"/>
    <w:rsid w:val="00093A3E"/>
    <w:rsid w:val="00093EF8"/>
    <w:rsid w:val="00094BC1"/>
    <w:rsid w:val="00095868"/>
    <w:rsid w:val="00095F10"/>
    <w:rsid w:val="000962E5"/>
    <w:rsid w:val="000967B7"/>
    <w:rsid w:val="000A013A"/>
    <w:rsid w:val="000A0518"/>
    <w:rsid w:val="000A1913"/>
    <w:rsid w:val="000A1F34"/>
    <w:rsid w:val="000A760A"/>
    <w:rsid w:val="000A7999"/>
    <w:rsid w:val="000A7DF9"/>
    <w:rsid w:val="000A7FE1"/>
    <w:rsid w:val="000B1555"/>
    <w:rsid w:val="000B1D60"/>
    <w:rsid w:val="000B22C7"/>
    <w:rsid w:val="000B26B9"/>
    <w:rsid w:val="000B3B80"/>
    <w:rsid w:val="000B4E2E"/>
    <w:rsid w:val="000B5A7B"/>
    <w:rsid w:val="000B5E57"/>
    <w:rsid w:val="000B6D03"/>
    <w:rsid w:val="000B6D7D"/>
    <w:rsid w:val="000C1C28"/>
    <w:rsid w:val="000C205E"/>
    <w:rsid w:val="000C2FD6"/>
    <w:rsid w:val="000C37A5"/>
    <w:rsid w:val="000C3D22"/>
    <w:rsid w:val="000C4817"/>
    <w:rsid w:val="000C6B58"/>
    <w:rsid w:val="000C783B"/>
    <w:rsid w:val="000C7B68"/>
    <w:rsid w:val="000C7F85"/>
    <w:rsid w:val="000D019A"/>
    <w:rsid w:val="000D1F0C"/>
    <w:rsid w:val="000D669D"/>
    <w:rsid w:val="000D7918"/>
    <w:rsid w:val="000E09AF"/>
    <w:rsid w:val="000E09F7"/>
    <w:rsid w:val="000E29D4"/>
    <w:rsid w:val="000E4161"/>
    <w:rsid w:val="000E48E9"/>
    <w:rsid w:val="000E59F0"/>
    <w:rsid w:val="000E735E"/>
    <w:rsid w:val="000E7A00"/>
    <w:rsid w:val="000F2E39"/>
    <w:rsid w:val="000F3B6F"/>
    <w:rsid w:val="000F434B"/>
    <w:rsid w:val="000F496D"/>
    <w:rsid w:val="000F4F39"/>
    <w:rsid w:val="000F515D"/>
    <w:rsid w:val="001017AF"/>
    <w:rsid w:val="00103098"/>
    <w:rsid w:val="00103D9D"/>
    <w:rsid w:val="001063FA"/>
    <w:rsid w:val="00106ABD"/>
    <w:rsid w:val="00110FDB"/>
    <w:rsid w:val="001119BE"/>
    <w:rsid w:val="00111A53"/>
    <w:rsid w:val="00112BE7"/>
    <w:rsid w:val="001146CF"/>
    <w:rsid w:val="00114D7F"/>
    <w:rsid w:val="00115769"/>
    <w:rsid w:val="001170B9"/>
    <w:rsid w:val="00120FEB"/>
    <w:rsid w:val="00121F84"/>
    <w:rsid w:val="0012248C"/>
    <w:rsid w:val="00123464"/>
    <w:rsid w:val="00123A15"/>
    <w:rsid w:val="001249AB"/>
    <w:rsid w:val="00125242"/>
    <w:rsid w:val="00125D23"/>
    <w:rsid w:val="0012639C"/>
    <w:rsid w:val="001268EA"/>
    <w:rsid w:val="00127DFE"/>
    <w:rsid w:val="00130725"/>
    <w:rsid w:val="00131760"/>
    <w:rsid w:val="00132F6F"/>
    <w:rsid w:val="0013380B"/>
    <w:rsid w:val="00133D57"/>
    <w:rsid w:val="0013667F"/>
    <w:rsid w:val="00136E33"/>
    <w:rsid w:val="00137207"/>
    <w:rsid w:val="00137849"/>
    <w:rsid w:val="00137A3D"/>
    <w:rsid w:val="001419E3"/>
    <w:rsid w:val="001439C5"/>
    <w:rsid w:val="00146ED5"/>
    <w:rsid w:val="00151629"/>
    <w:rsid w:val="001523B8"/>
    <w:rsid w:val="00152776"/>
    <w:rsid w:val="001527A6"/>
    <w:rsid w:val="00152D04"/>
    <w:rsid w:val="00153C69"/>
    <w:rsid w:val="001553E3"/>
    <w:rsid w:val="001558DB"/>
    <w:rsid w:val="00155D01"/>
    <w:rsid w:val="00160B1D"/>
    <w:rsid w:val="001625F9"/>
    <w:rsid w:val="00162DBD"/>
    <w:rsid w:val="001668AA"/>
    <w:rsid w:val="00167ADE"/>
    <w:rsid w:val="00167F20"/>
    <w:rsid w:val="00170549"/>
    <w:rsid w:val="0017595D"/>
    <w:rsid w:val="001765B8"/>
    <w:rsid w:val="001777B6"/>
    <w:rsid w:val="0017794F"/>
    <w:rsid w:val="001802B5"/>
    <w:rsid w:val="001860BB"/>
    <w:rsid w:val="001862DB"/>
    <w:rsid w:val="00186C79"/>
    <w:rsid w:val="00190933"/>
    <w:rsid w:val="00193106"/>
    <w:rsid w:val="001941AF"/>
    <w:rsid w:val="0019439D"/>
    <w:rsid w:val="001956B5"/>
    <w:rsid w:val="00195F6A"/>
    <w:rsid w:val="00196940"/>
    <w:rsid w:val="00196EBA"/>
    <w:rsid w:val="001A1E09"/>
    <w:rsid w:val="001A1E2A"/>
    <w:rsid w:val="001A256F"/>
    <w:rsid w:val="001A2BD2"/>
    <w:rsid w:val="001A3402"/>
    <w:rsid w:val="001A62E4"/>
    <w:rsid w:val="001A6B9D"/>
    <w:rsid w:val="001A7AEB"/>
    <w:rsid w:val="001B21FB"/>
    <w:rsid w:val="001B24FA"/>
    <w:rsid w:val="001B2E1D"/>
    <w:rsid w:val="001B32BC"/>
    <w:rsid w:val="001B4352"/>
    <w:rsid w:val="001B6CFF"/>
    <w:rsid w:val="001B7E96"/>
    <w:rsid w:val="001C0F69"/>
    <w:rsid w:val="001C0F6C"/>
    <w:rsid w:val="001C1B15"/>
    <w:rsid w:val="001C1B3C"/>
    <w:rsid w:val="001C37F4"/>
    <w:rsid w:val="001C394C"/>
    <w:rsid w:val="001C5348"/>
    <w:rsid w:val="001C6699"/>
    <w:rsid w:val="001C70E6"/>
    <w:rsid w:val="001C7F4A"/>
    <w:rsid w:val="001D2AB2"/>
    <w:rsid w:val="001D466D"/>
    <w:rsid w:val="001D6921"/>
    <w:rsid w:val="001D7AB7"/>
    <w:rsid w:val="001D7B74"/>
    <w:rsid w:val="001E060A"/>
    <w:rsid w:val="001E0F08"/>
    <w:rsid w:val="001E2345"/>
    <w:rsid w:val="001E3283"/>
    <w:rsid w:val="001E33DD"/>
    <w:rsid w:val="001E37E6"/>
    <w:rsid w:val="001E3815"/>
    <w:rsid w:val="001E7B28"/>
    <w:rsid w:val="001F26D5"/>
    <w:rsid w:val="001F31E5"/>
    <w:rsid w:val="001F3FDE"/>
    <w:rsid w:val="001F47C0"/>
    <w:rsid w:val="001F4826"/>
    <w:rsid w:val="001F4969"/>
    <w:rsid w:val="001F50C3"/>
    <w:rsid w:val="001F5814"/>
    <w:rsid w:val="002002F1"/>
    <w:rsid w:val="0020030D"/>
    <w:rsid w:val="00200E24"/>
    <w:rsid w:val="002030EF"/>
    <w:rsid w:val="002042CC"/>
    <w:rsid w:val="00204380"/>
    <w:rsid w:val="00205FF2"/>
    <w:rsid w:val="002072FB"/>
    <w:rsid w:val="00207AB4"/>
    <w:rsid w:val="00207C79"/>
    <w:rsid w:val="00210E7B"/>
    <w:rsid w:val="00212546"/>
    <w:rsid w:val="00214D89"/>
    <w:rsid w:val="0021627B"/>
    <w:rsid w:val="0021783F"/>
    <w:rsid w:val="00220308"/>
    <w:rsid w:val="0022035E"/>
    <w:rsid w:val="00221B5F"/>
    <w:rsid w:val="00225A4D"/>
    <w:rsid w:val="0022646B"/>
    <w:rsid w:val="00226C4D"/>
    <w:rsid w:val="0022746C"/>
    <w:rsid w:val="00231922"/>
    <w:rsid w:val="00231B96"/>
    <w:rsid w:val="002320AD"/>
    <w:rsid w:val="00232989"/>
    <w:rsid w:val="00232FDF"/>
    <w:rsid w:val="00236636"/>
    <w:rsid w:val="00237AA0"/>
    <w:rsid w:val="00241486"/>
    <w:rsid w:val="00243012"/>
    <w:rsid w:val="00245766"/>
    <w:rsid w:val="002517FD"/>
    <w:rsid w:val="00252F4E"/>
    <w:rsid w:val="00253479"/>
    <w:rsid w:val="0025622C"/>
    <w:rsid w:val="00263059"/>
    <w:rsid w:val="0026489D"/>
    <w:rsid w:val="00264FCB"/>
    <w:rsid w:val="00265F57"/>
    <w:rsid w:val="002674F9"/>
    <w:rsid w:val="00270314"/>
    <w:rsid w:val="0027129A"/>
    <w:rsid w:val="00271E64"/>
    <w:rsid w:val="00272481"/>
    <w:rsid w:val="00272F9A"/>
    <w:rsid w:val="0027524C"/>
    <w:rsid w:val="002759C9"/>
    <w:rsid w:val="002772CE"/>
    <w:rsid w:val="00277B93"/>
    <w:rsid w:val="00277E4F"/>
    <w:rsid w:val="00280090"/>
    <w:rsid w:val="0028110B"/>
    <w:rsid w:val="00281CC8"/>
    <w:rsid w:val="002835C5"/>
    <w:rsid w:val="002836E5"/>
    <w:rsid w:val="00283705"/>
    <w:rsid w:val="00283931"/>
    <w:rsid w:val="00283F99"/>
    <w:rsid w:val="00284875"/>
    <w:rsid w:val="00286AF9"/>
    <w:rsid w:val="00287920"/>
    <w:rsid w:val="00287E30"/>
    <w:rsid w:val="00291367"/>
    <w:rsid w:val="0029172B"/>
    <w:rsid w:val="0029176D"/>
    <w:rsid w:val="00297F7C"/>
    <w:rsid w:val="002A1310"/>
    <w:rsid w:val="002A219E"/>
    <w:rsid w:val="002A2697"/>
    <w:rsid w:val="002A2C0E"/>
    <w:rsid w:val="002A3473"/>
    <w:rsid w:val="002A4B3A"/>
    <w:rsid w:val="002A549F"/>
    <w:rsid w:val="002A60DB"/>
    <w:rsid w:val="002A6F4C"/>
    <w:rsid w:val="002B079C"/>
    <w:rsid w:val="002B0F03"/>
    <w:rsid w:val="002B1758"/>
    <w:rsid w:val="002B2050"/>
    <w:rsid w:val="002B2F8D"/>
    <w:rsid w:val="002B3BD9"/>
    <w:rsid w:val="002B3F5D"/>
    <w:rsid w:val="002B47F1"/>
    <w:rsid w:val="002B766A"/>
    <w:rsid w:val="002C1619"/>
    <w:rsid w:val="002C197C"/>
    <w:rsid w:val="002C2AAE"/>
    <w:rsid w:val="002C2D69"/>
    <w:rsid w:val="002C3950"/>
    <w:rsid w:val="002C50CD"/>
    <w:rsid w:val="002C5528"/>
    <w:rsid w:val="002C5BBA"/>
    <w:rsid w:val="002C5DCD"/>
    <w:rsid w:val="002C7059"/>
    <w:rsid w:val="002C70B0"/>
    <w:rsid w:val="002C7602"/>
    <w:rsid w:val="002D02B5"/>
    <w:rsid w:val="002D02DC"/>
    <w:rsid w:val="002D0D0D"/>
    <w:rsid w:val="002D1569"/>
    <w:rsid w:val="002D2403"/>
    <w:rsid w:val="002D2A2E"/>
    <w:rsid w:val="002D5CBF"/>
    <w:rsid w:val="002D6AAE"/>
    <w:rsid w:val="002D75EC"/>
    <w:rsid w:val="002D7717"/>
    <w:rsid w:val="002D78CA"/>
    <w:rsid w:val="002D7952"/>
    <w:rsid w:val="002E296F"/>
    <w:rsid w:val="002E2B10"/>
    <w:rsid w:val="002E4301"/>
    <w:rsid w:val="002E5575"/>
    <w:rsid w:val="002F025A"/>
    <w:rsid w:val="002F0A8A"/>
    <w:rsid w:val="002F10F7"/>
    <w:rsid w:val="002F1600"/>
    <w:rsid w:val="002F217A"/>
    <w:rsid w:val="002F23EB"/>
    <w:rsid w:val="002F2896"/>
    <w:rsid w:val="002F35C1"/>
    <w:rsid w:val="002F4368"/>
    <w:rsid w:val="002F487A"/>
    <w:rsid w:val="002F584A"/>
    <w:rsid w:val="002F613B"/>
    <w:rsid w:val="002F73E0"/>
    <w:rsid w:val="002F7F6E"/>
    <w:rsid w:val="00301044"/>
    <w:rsid w:val="00304FB0"/>
    <w:rsid w:val="003050A3"/>
    <w:rsid w:val="0030657D"/>
    <w:rsid w:val="00306938"/>
    <w:rsid w:val="003108C5"/>
    <w:rsid w:val="00310D63"/>
    <w:rsid w:val="003116BA"/>
    <w:rsid w:val="00313A0C"/>
    <w:rsid w:val="00317A4D"/>
    <w:rsid w:val="00322DCB"/>
    <w:rsid w:val="00322F90"/>
    <w:rsid w:val="00323F36"/>
    <w:rsid w:val="00325294"/>
    <w:rsid w:val="0032538D"/>
    <w:rsid w:val="00325707"/>
    <w:rsid w:val="00326943"/>
    <w:rsid w:val="003271B3"/>
    <w:rsid w:val="00327CAA"/>
    <w:rsid w:val="003316DD"/>
    <w:rsid w:val="003321D0"/>
    <w:rsid w:val="00333872"/>
    <w:rsid w:val="003359AC"/>
    <w:rsid w:val="00340996"/>
    <w:rsid w:val="00340C4D"/>
    <w:rsid w:val="0034147A"/>
    <w:rsid w:val="00342A1D"/>
    <w:rsid w:val="00342BB1"/>
    <w:rsid w:val="00344012"/>
    <w:rsid w:val="00344FDB"/>
    <w:rsid w:val="00344FF7"/>
    <w:rsid w:val="00345924"/>
    <w:rsid w:val="00346952"/>
    <w:rsid w:val="00347857"/>
    <w:rsid w:val="003511FB"/>
    <w:rsid w:val="003512AD"/>
    <w:rsid w:val="003534CC"/>
    <w:rsid w:val="003543A3"/>
    <w:rsid w:val="003548F9"/>
    <w:rsid w:val="00354B7F"/>
    <w:rsid w:val="00355ABE"/>
    <w:rsid w:val="00355F8F"/>
    <w:rsid w:val="00356158"/>
    <w:rsid w:val="003564B8"/>
    <w:rsid w:val="00360DD5"/>
    <w:rsid w:val="00363632"/>
    <w:rsid w:val="00363838"/>
    <w:rsid w:val="00363E8A"/>
    <w:rsid w:val="003646A3"/>
    <w:rsid w:val="0036563B"/>
    <w:rsid w:val="0036589A"/>
    <w:rsid w:val="00366485"/>
    <w:rsid w:val="003666BC"/>
    <w:rsid w:val="00366A9F"/>
    <w:rsid w:val="00367B52"/>
    <w:rsid w:val="00370C4C"/>
    <w:rsid w:val="00373402"/>
    <w:rsid w:val="003734CF"/>
    <w:rsid w:val="00373C7D"/>
    <w:rsid w:val="003750FF"/>
    <w:rsid w:val="00375D52"/>
    <w:rsid w:val="0038187D"/>
    <w:rsid w:val="00385F02"/>
    <w:rsid w:val="00390193"/>
    <w:rsid w:val="00390614"/>
    <w:rsid w:val="003923EA"/>
    <w:rsid w:val="003933ED"/>
    <w:rsid w:val="003955FF"/>
    <w:rsid w:val="0039699E"/>
    <w:rsid w:val="003975AB"/>
    <w:rsid w:val="003A24A8"/>
    <w:rsid w:val="003A2C0E"/>
    <w:rsid w:val="003A4D40"/>
    <w:rsid w:val="003A4FEF"/>
    <w:rsid w:val="003A6F73"/>
    <w:rsid w:val="003A78A1"/>
    <w:rsid w:val="003B033A"/>
    <w:rsid w:val="003B1C11"/>
    <w:rsid w:val="003B3158"/>
    <w:rsid w:val="003B315F"/>
    <w:rsid w:val="003B3C65"/>
    <w:rsid w:val="003B5EED"/>
    <w:rsid w:val="003B6373"/>
    <w:rsid w:val="003C416B"/>
    <w:rsid w:val="003C4476"/>
    <w:rsid w:val="003C47FC"/>
    <w:rsid w:val="003C5722"/>
    <w:rsid w:val="003C6EB2"/>
    <w:rsid w:val="003D08B4"/>
    <w:rsid w:val="003D137E"/>
    <w:rsid w:val="003D210A"/>
    <w:rsid w:val="003D2F2C"/>
    <w:rsid w:val="003D3208"/>
    <w:rsid w:val="003D39E6"/>
    <w:rsid w:val="003D53AF"/>
    <w:rsid w:val="003E26B4"/>
    <w:rsid w:val="003E4D06"/>
    <w:rsid w:val="003E4E6E"/>
    <w:rsid w:val="003E52DC"/>
    <w:rsid w:val="003E5709"/>
    <w:rsid w:val="003E605B"/>
    <w:rsid w:val="003F0240"/>
    <w:rsid w:val="003F09D8"/>
    <w:rsid w:val="003F41DD"/>
    <w:rsid w:val="003F52C1"/>
    <w:rsid w:val="003F6754"/>
    <w:rsid w:val="003F6CB6"/>
    <w:rsid w:val="003F7B3D"/>
    <w:rsid w:val="00401334"/>
    <w:rsid w:val="0040140D"/>
    <w:rsid w:val="004018D7"/>
    <w:rsid w:val="00403B92"/>
    <w:rsid w:val="00403DAB"/>
    <w:rsid w:val="00403F17"/>
    <w:rsid w:val="00406F3B"/>
    <w:rsid w:val="004073CE"/>
    <w:rsid w:val="00407C8D"/>
    <w:rsid w:val="00411239"/>
    <w:rsid w:val="00413ACF"/>
    <w:rsid w:val="00413D0C"/>
    <w:rsid w:val="004147E5"/>
    <w:rsid w:val="00415235"/>
    <w:rsid w:val="00415DDF"/>
    <w:rsid w:val="00417151"/>
    <w:rsid w:val="00420B4C"/>
    <w:rsid w:val="004214A1"/>
    <w:rsid w:val="0042256C"/>
    <w:rsid w:val="0042287F"/>
    <w:rsid w:val="004240DE"/>
    <w:rsid w:val="0042412C"/>
    <w:rsid w:val="004258C6"/>
    <w:rsid w:val="00425C04"/>
    <w:rsid w:val="004265CA"/>
    <w:rsid w:val="00426E1B"/>
    <w:rsid w:val="00430D19"/>
    <w:rsid w:val="00430F0C"/>
    <w:rsid w:val="00431C95"/>
    <w:rsid w:val="00432812"/>
    <w:rsid w:val="0043313F"/>
    <w:rsid w:val="00433EB4"/>
    <w:rsid w:val="004355D2"/>
    <w:rsid w:val="004358EB"/>
    <w:rsid w:val="004360A6"/>
    <w:rsid w:val="00436514"/>
    <w:rsid w:val="00436B69"/>
    <w:rsid w:val="00442DC6"/>
    <w:rsid w:val="00444143"/>
    <w:rsid w:val="004443E6"/>
    <w:rsid w:val="004451C4"/>
    <w:rsid w:val="00446D16"/>
    <w:rsid w:val="0044756A"/>
    <w:rsid w:val="00450906"/>
    <w:rsid w:val="00451987"/>
    <w:rsid w:val="00451ED1"/>
    <w:rsid w:val="0045218E"/>
    <w:rsid w:val="00452E0D"/>
    <w:rsid w:val="004530B7"/>
    <w:rsid w:val="00454B33"/>
    <w:rsid w:val="00455FCE"/>
    <w:rsid w:val="00461EB5"/>
    <w:rsid w:val="0046229B"/>
    <w:rsid w:val="00462AC2"/>
    <w:rsid w:val="004644C3"/>
    <w:rsid w:val="00464546"/>
    <w:rsid w:val="00466121"/>
    <w:rsid w:val="00466221"/>
    <w:rsid w:val="00470DD3"/>
    <w:rsid w:val="00471A85"/>
    <w:rsid w:val="00472584"/>
    <w:rsid w:val="004725A1"/>
    <w:rsid w:val="00473514"/>
    <w:rsid w:val="0047528B"/>
    <w:rsid w:val="0047596F"/>
    <w:rsid w:val="0047787A"/>
    <w:rsid w:val="0047796D"/>
    <w:rsid w:val="00481796"/>
    <w:rsid w:val="00482A43"/>
    <w:rsid w:val="004831F3"/>
    <w:rsid w:val="00483ED6"/>
    <w:rsid w:val="00485513"/>
    <w:rsid w:val="004868C9"/>
    <w:rsid w:val="00486FB8"/>
    <w:rsid w:val="00490CDB"/>
    <w:rsid w:val="00492E43"/>
    <w:rsid w:val="00493FE8"/>
    <w:rsid w:val="004949D8"/>
    <w:rsid w:val="004973D0"/>
    <w:rsid w:val="00497676"/>
    <w:rsid w:val="004979BF"/>
    <w:rsid w:val="00497FB5"/>
    <w:rsid w:val="004A042A"/>
    <w:rsid w:val="004A09C3"/>
    <w:rsid w:val="004A38A8"/>
    <w:rsid w:val="004A40E3"/>
    <w:rsid w:val="004A467C"/>
    <w:rsid w:val="004A4880"/>
    <w:rsid w:val="004A4BE3"/>
    <w:rsid w:val="004A535A"/>
    <w:rsid w:val="004B02CD"/>
    <w:rsid w:val="004B0A3E"/>
    <w:rsid w:val="004B0CB4"/>
    <w:rsid w:val="004B1F98"/>
    <w:rsid w:val="004B4825"/>
    <w:rsid w:val="004B4922"/>
    <w:rsid w:val="004B4D9F"/>
    <w:rsid w:val="004B7CDB"/>
    <w:rsid w:val="004C0BE3"/>
    <w:rsid w:val="004C183F"/>
    <w:rsid w:val="004C1E10"/>
    <w:rsid w:val="004C20F9"/>
    <w:rsid w:val="004C2A0C"/>
    <w:rsid w:val="004C2F5A"/>
    <w:rsid w:val="004C67FF"/>
    <w:rsid w:val="004C70FA"/>
    <w:rsid w:val="004C7458"/>
    <w:rsid w:val="004D2488"/>
    <w:rsid w:val="004D2FB8"/>
    <w:rsid w:val="004D53CE"/>
    <w:rsid w:val="004D7309"/>
    <w:rsid w:val="004D74B5"/>
    <w:rsid w:val="004D7C5B"/>
    <w:rsid w:val="004E121D"/>
    <w:rsid w:val="004E2273"/>
    <w:rsid w:val="004E2948"/>
    <w:rsid w:val="004E2D48"/>
    <w:rsid w:val="004E3743"/>
    <w:rsid w:val="004E4294"/>
    <w:rsid w:val="004E530E"/>
    <w:rsid w:val="004E56F5"/>
    <w:rsid w:val="004E5AA4"/>
    <w:rsid w:val="004E7014"/>
    <w:rsid w:val="004E7693"/>
    <w:rsid w:val="004E7CC0"/>
    <w:rsid w:val="004F25A5"/>
    <w:rsid w:val="004F2BEE"/>
    <w:rsid w:val="004F3F24"/>
    <w:rsid w:val="004F4432"/>
    <w:rsid w:val="004F4C9B"/>
    <w:rsid w:val="004F4E25"/>
    <w:rsid w:val="004F5F66"/>
    <w:rsid w:val="004F75C8"/>
    <w:rsid w:val="004F7AC5"/>
    <w:rsid w:val="00501E65"/>
    <w:rsid w:val="005036C0"/>
    <w:rsid w:val="00505A03"/>
    <w:rsid w:val="00507AA0"/>
    <w:rsid w:val="005117A2"/>
    <w:rsid w:val="00512F49"/>
    <w:rsid w:val="00513B2C"/>
    <w:rsid w:val="00514FAF"/>
    <w:rsid w:val="00517374"/>
    <w:rsid w:val="00517883"/>
    <w:rsid w:val="00523722"/>
    <w:rsid w:val="00523B4E"/>
    <w:rsid w:val="00527EFD"/>
    <w:rsid w:val="00531849"/>
    <w:rsid w:val="00534AD2"/>
    <w:rsid w:val="00534D28"/>
    <w:rsid w:val="005406F8"/>
    <w:rsid w:val="00540A45"/>
    <w:rsid w:val="005417DF"/>
    <w:rsid w:val="005440BD"/>
    <w:rsid w:val="005450D0"/>
    <w:rsid w:val="005467BE"/>
    <w:rsid w:val="00547741"/>
    <w:rsid w:val="0055061D"/>
    <w:rsid w:val="00550996"/>
    <w:rsid w:val="005515C2"/>
    <w:rsid w:val="00551919"/>
    <w:rsid w:val="00552551"/>
    <w:rsid w:val="0055312C"/>
    <w:rsid w:val="00554544"/>
    <w:rsid w:val="00554CF4"/>
    <w:rsid w:val="00555AFB"/>
    <w:rsid w:val="005606CF"/>
    <w:rsid w:val="005611D7"/>
    <w:rsid w:val="0056228D"/>
    <w:rsid w:val="005625AE"/>
    <w:rsid w:val="0056339F"/>
    <w:rsid w:val="00563CF7"/>
    <w:rsid w:val="00564E40"/>
    <w:rsid w:val="005653BD"/>
    <w:rsid w:val="00565709"/>
    <w:rsid w:val="00565811"/>
    <w:rsid w:val="0057032C"/>
    <w:rsid w:val="005706F8"/>
    <w:rsid w:val="0057088B"/>
    <w:rsid w:val="00570E05"/>
    <w:rsid w:val="0057136B"/>
    <w:rsid w:val="005716E9"/>
    <w:rsid w:val="005725E1"/>
    <w:rsid w:val="00573C7E"/>
    <w:rsid w:val="005757B9"/>
    <w:rsid w:val="00576214"/>
    <w:rsid w:val="0058148D"/>
    <w:rsid w:val="00581CCC"/>
    <w:rsid w:val="00581DE7"/>
    <w:rsid w:val="00585B3F"/>
    <w:rsid w:val="0058672C"/>
    <w:rsid w:val="00586B75"/>
    <w:rsid w:val="0059146A"/>
    <w:rsid w:val="0059368E"/>
    <w:rsid w:val="00593858"/>
    <w:rsid w:val="005965D3"/>
    <w:rsid w:val="0059741C"/>
    <w:rsid w:val="00597960"/>
    <w:rsid w:val="00597AC6"/>
    <w:rsid w:val="005A0168"/>
    <w:rsid w:val="005A05A3"/>
    <w:rsid w:val="005A4CD1"/>
    <w:rsid w:val="005A4FCF"/>
    <w:rsid w:val="005A690F"/>
    <w:rsid w:val="005B0031"/>
    <w:rsid w:val="005B0CB4"/>
    <w:rsid w:val="005B2A4E"/>
    <w:rsid w:val="005B3790"/>
    <w:rsid w:val="005B42CA"/>
    <w:rsid w:val="005B45DB"/>
    <w:rsid w:val="005B515A"/>
    <w:rsid w:val="005B6083"/>
    <w:rsid w:val="005B68B2"/>
    <w:rsid w:val="005C05F1"/>
    <w:rsid w:val="005C1E9E"/>
    <w:rsid w:val="005C2293"/>
    <w:rsid w:val="005C2AD2"/>
    <w:rsid w:val="005C2FF0"/>
    <w:rsid w:val="005C3820"/>
    <w:rsid w:val="005C3AE4"/>
    <w:rsid w:val="005C3B1A"/>
    <w:rsid w:val="005C4495"/>
    <w:rsid w:val="005C4B82"/>
    <w:rsid w:val="005C626D"/>
    <w:rsid w:val="005C6814"/>
    <w:rsid w:val="005C696F"/>
    <w:rsid w:val="005D0082"/>
    <w:rsid w:val="005D1051"/>
    <w:rsid w:val="005D1083"/>
    <w:rsid w:val="005D24D3"/>
    <w:rsid w:val="005D2A26"/>
    <w:rsid w:val="005D3F11"/>
    <w:rsid w:val="005D53E2"/>
    <w:rsid w:val="005D6ED0"/>
    <w:rsid w:val="005E0C3F"/>
    <w:rsid w:val="005E2571"/>
    <w:rsid w:val="005E2722"/>
    <w:rsid w:val="005E5516"/>
    <w:rsid w:val="005E610A"/>
    <w:rsid w:val="005E6C85"/>
    <w:rsid w:val="005E7775"/>
    <w:rsid w:val="005F0B65"/>
    <w:rsid w:val="005F30EE"/>
    <w:rsid w:val="005F3F36"/>
    <w:rsid w:val="005F4F06"/>
    <w:rsid w:val="005F6A8A"/>
    <w:rsid w:val="005F6D01"/>
    <w:rsid w:val="005F6D3D"/>
    <w:rsid w:val="005F6DD2"/>
    <w:rsid w:val="00600F35"/>
    <w:rsid w:val="00602021"/>
    <w:rsid w:val="006032AB"/>
    <w:rsid w:val="006032C4"/>
    <w:rsid w:val="00604039"/>
    <w:rsid w:val="00604611"/>
    <w:rsid w:val="0060680A"/>
    <w:rsid w:val="0060689E"/>
    <w:rsid w:val="0060702C"/>
    <w:rsid w:val="006105FE"/>
    <w:rsid w:val="006106F0"/>
    <w:rsid w:val="006149C9"/>
    <w:rsid w:val="00614CE1"/>
    <w:rsid w:val="00616D01"/>
    <w:rsid w:val="00617166"/>
    <w:rsid w:val="006173BE"/>
    <w:rsid w:val="006175B5"/>
    <w:rsid w:val="00617773"/>
    <w:rsid w:val="00617B7D"/>
    <w:rsid w:val="0062162F"/>
    <w:rsid w:val="00621631"/>
    <w:rsid w:val="006222D6"/>
    <w:rsid w:val="00623812"/>
    <w:rsid w:val="006242EF"/>
    <w:rsid w:val="00624BC9"/>
    <w:rsid w:val="00624D94"/>
    <w:rsid w:val="006262A0"/>
    <w:rsid w:val="00626DAD"/>
    <w:rsid w:val="00635225"/>
    <w:rsid w:val="006413D8"/>
    <w:rsid w:val="00641517"/>
    <w:rsid w:val="00641C1B"/>
    <w:rsid w:val="00644B29"/>
    <w:rsid w:val="00645306"/>
    <w:rsid w:val="00646185"/>
    <w:rsid w:val="00650AED"/>
    <w:rsid w:val="00651125"/>
    <w:rsid w:val="006512F2"/>
    <w:rsid w:val="00651FA0"/>
    <w:rsid w:val="00652702"/>
    <w:rsid w:val="00653ADE"/>
    <w:rsid w:val="00654CB0"/>
    <w:rsid w:val="006563D6"/>
    <w:rsid w:val="006565F4"/>
    <w:rsid w:val="00657639"/>
    <w:rsid w:val="006602F8"/>
    <w:rsid w:val="006604E4"/>
    <w:rsid w:val="00661372"/>
    <w:rsid w:val="00661934"/>
    <w:rsid w:val="00661BCA"/>
    <w:rsid w:val="00664E53"/>
    <w:rsid w:val="0066584B"/>
    <w:rsid w:val="00665EBB"/>
    <w:rsid w:val="00667A85"/>
    <w:rsid w:val="006700BD"/>
    <w:rsid w:val="006706A6"/>
    <w:rsid w:val="006716AA"/>
    <w:rsid w:val="006720A1"/>
    <w:rsid w:val="006725B6"/>
    <w:rsid w:val="0067289A"/>
    <w:rsid w:val="00673110"/>
    <w:rsid w:val="00675285"/>
    <w:rsid w:val="006769C6"/>
    <w:rsid w:val="00680409"/>
    <w:rsid w:val="006808F2"/>
    <w:rsid w:val="00680CFD"/>
    <w:rsid w:val="00680F8F"/>
    <w:rsid w:val="00681CD9"/>
    <w:rsid w:val="00682626"/>
    <w:rsid w:val="00683715"/>
    <w:rsid w:val="00687323"/>
    <w:rsid w:val="006901B8"/>
    <w:rsid w:val="006929E8"/>
    <w:rsid w:val="00693C3C"/>
    <w:rsid w:val="0069427E"/>
    <w:rsid w:val="00694C37"/>
    <w:rsid w:val="00694F86"/>
    <w:rsid w:val="0069589D"/>
    <w:rsid w:val="00697520"/>
    <w:rsid w:val="00697782"/>
    <w:rsid w:val="006979E8"/>
    <w:rsid w:val="006A0CC5"/>
    <w:rsid w:val="006A255E"/>
    <w:rsid w:val="006A4D04"/>
    <w:rsid w:val="006A5357"/>
    <w:rsid w:val="006A6714"/>
    <w:rsid w:val="006A7D6A"/>
    <w:rsid w:val="006B011A"/>
    <w:rsid w:val="006B02E3"/>
    <w:rsid w:val="006B243B"/>
    <w:rsid w:val="006B24D4"/>
    <w:rsid w:val="006B34A2"/>
    <w:rsid w:val="006B3873"/>
    <w:rsid w:val="006B4620"/>
    <w:rsid w:val="006B4681"/>
    <w:rsid w:val="006B5947"/>
    <w:rsid w:val="006B5EBF"/>
    <w:rsid w:val="006B5F5F"/>
    <w:rsid w:val="006B728E"/>
    <w:rsid w:val="006B744E"/>
    <w:rsid w:val="006B7586"/>
    <w:rsid w:val="006B784B"/>
    <w:rsid w:val="006C055B"/>
    <w:rsid w:val="006C31B0"/>
    <w:rsid w:val="006C68D4"/>
    <w:rsid w:val="006C6989"/>
    <w:rsid w:val="006C6AD0"/>
    <w:rsid w:val="006C7650"/>
    <w:rsid w:val="006C7666"/>
    <w:rsid w:val="006D02EC"/>
    <w:rsid w:val="006D095E"/>
    <w:rsid w:val="006D1061"/>
    <w:rsid w:val="006D52C0"/>
    <w:rsid w:val="006D6C63"/>
    <w:rsid w:val="006D7C95"/>
    <w:rsid w:val="006E1669"/>
    <w:rsid w:val="006E1B89"/>
    <w:rsid w:val="006E1DA3"/>
    <w:rsid w:val="006E1E8E"/>
    <w:rsid w:val="006E200E"/>
    <w:rsid w:val="006E217D"/>
    <w:rsid w:val="006E3634"/>
    <w:rsid w:val="006E465B"/>
    <w:rsid w:val="006E5976"/>
    <w:rsid w:val="006E79B3"/>
    <w:rsid w:val="006E7DB1"/>
    <w:rsid w:val="006F327F"/>
    <w:rsid w:val="006F3483"/>
    <w:rsid w:val="006F43DF"/>
    <w:rsid w:val="006F487D"/>
    <w:rsid w:val="006F6EA2"/>
    <w:rsid w:val="006F7415"/>
    <w:rsid w:val="00700189"/>
    <w:rsid w:val="007010EA"/>
    <w:rsid w:val="0070124A"/>
    <w:rsid w:val="007031E8"/>
    <w:rsid w:val="00703B59"/>
    <w:rsid w:val="00704D68"/>
    <w:rsid w:val="00704EF6"/>
    <w:rsid w:val="007064CB"/>
    <w:rsid w:val="00706E4D"/>
    <w:rsid w:val="007071FE"/>
    <w:rsid w:val="00710928"/>
    <w:rsid w:val="00711245"/>
    <w:rsid w:val="007141AF"/>
    <w:rsid w:val="007150F1"/>
    <w:rsid w:val="0071585C"/>
    <w:rsid w:val="00716207"/>
    <w:rsid w:val="00716AA6"/>
    <w:rsid w:val="00716F31"/>
    <w:rsid w:val="007228C8"/>
    <w:rsid w:val="00723920"/>
    <w:rsid w:val="007245D5"/>
    <w:rsid w:val="007248C0"/>
    <w:rsid w:val="007261CF"/>
    <w:rsid w:val="00726B89"/>
    <w:rsid w:val="00726FB3"/>
    <w:rsid w:val="0073241B"/>
    <w:rsid w:val="007333B9"/>
    <w:rsid w:val="00733E95"/>
    <w:rsid w:val="0073524C"/>
    <w:rsid w:val="00735BB2"/>
    <w:rsid w:val="0073752E"/>
    <w:rsid w:val="007437CA"/>
    <w:rsid w:val="00744BEA"/>
    <w:rsid w:val="007456F2"/>
    <w:rsid w:val="00745739"/>
    <w:rsid w:val="007462AB"/>
    <w:rsid w:val="00750078"/>
    <w:rsid w:val="007505E3"/>
    <w:rsid w:val="0075186B"/>
    <w:rsid w:val="0075241B"/>
    <w:rsid w:val="00753D44"/>
    <w:rsid w:val="007553C7"/>
    <w:rsid w:val="00756A22"/>
    <w:rsid w:val="0075743E"/>
    <w:rsid w:val="0076028F"/>
    <w:rsid w:val="00760D4D"/>
    <w:rsid w:val="00760F57"/>
    <w:rsid w:val="00763305"/>
    <w:rsid w:val="00764C3D"/>
    <w:rsid w:val="007650A9"/>
    <w:rsid w:val="00765371"/>
    <w:rsid w:val="00765619"/>
    <w:rsid w:val="0076566E"/>
    <w:rsid w:val="007656A4"/>
    <w:rsid w:val="00766973"/>
    <w:rsid w:val="00767423"/>
    <w:rsid w:val="007702A1"/>
    <w:rsid w:val="007702D0"/>
    <w:rsid w:val="007703FB"/>
    <w:rsid w:val="00774B18"/>
    <w:rsid w:val="00774B55"/>
    <w:rsid w:val="00775E01"/>
    <w:rsid w:val="00776260"/>
    <w:rsid w:val="0077692A"/>
    <w:rsid w:val="007803D9"/>
    <w:rsid w:val="007812B4"/>
    <w:rsid w:val="00782EC7"/>
    <w:rsid w:val="00784277"/>
    <w:rsid w:val="00785A43"/>
    <w:rsid w:val="00786A6C"/>
    <w:rsid w:val="00787436"/>
    <w:rsid w:val="00787BFD"/>
    <w:rsid w:val="0079409C"/>
    <w:rsid w:val="00794E5C"/>
    <w:rsid w:val="007A065C"/>
    <w:rsid w:val="007A4579"/>
    <w:rsid w:val="007A5F4E"/>
    <w:rsid w:val="007B019B"/>
    <w:rsid w:val="007B026D"/>
    <w:rsid w:val="007B1D84"/>
    <w:rsid w:val="007B1EA1"/>
    <w:rsid w:val="007B21FD"/>
    <w:rsid w:val="007B373D"/>
    <w:rsid w:val="007B3D10"/>
    <w:rsid w:val="007B5D42"/>
    <w:rsid w:val="007B6A7B"/>
    <w:rsid w:val="007C09F2"/>
    <w:rsid w:val="007C1355"/>
    <w:rsid w:val="007C168A"/>
    <w:rsid w:val="007C3201"/>
    <w:rsid w:val="007C47B0"/>
    <w:rsid w:val="007C4B10"/>
    <w:rsid w:val="007C4B7E"/>
    <w:rsid w:val="007C60E9"/>
    <w:rsid w:val="007C6287"/>
    <w:rsid w:val="007C64BB"/>
    <w:rsid w:val="007C68D2"/>
    <w:rsid w:val="007C6C90"/>
    <w:rsid w:val="007C7715"/>
    <w:rsid w:val="007D16A5"/>
    <w:rsid w:val="007D2BB4"/>
    <w:rsid w:val="007D456E"/>
    <w:rsid w:val="007D4ACE"/>
    <w:rsid w:val="007D59C8"/>
    <w:rsid w:val="007D62E7"/>
    <w:rsid w:val="007E0B34"/>
    <w:rsid w:val="007E112B"/>
    <w:rsid w:val="007E12C5"/>
    <w:rsid w:val="007E24B9"/>
    <w:rsid w:val="007E3A8C"/>
    <w:rsid w:val="007E4BC5"/>
    <w:rsid w:val="007E66CD"/>
    <w:rsid w:val="007F01C8"/>
    <w:rsid w:val="007F0271"/>
    <w:rsid w:val="007F0A42"/>
    <w:rsid w:val="007F0E75"/>
    <w:rsid w:val="007F0F89"/>
    <w:rsid w:val="007F1662"/>
    <w:rsid w:val="007F2C78"/>
    <w:rsid w:val="007F47F6"/>
    <w:rsid w:val="007F5284"/>
    <w:rsid w:val="007F5364"/>
    <w:rsid w:val="007F6F14"/>
    <w:rsid w:val="007F70F3"/>
    <w:rsid w:val="007F72A4"/>
    <w:rsid w:val="00801243"/>
    <w:rsid w:val="0080153F"/>
    <w:rsid w:val="008022E6"/>
    <w:rsid w:val="00802B18"/>
    <w:rsid w:val="00803C66"/>
    <w:rsid w:val="008041E0"/>
    <w:rsid w:val="00805B87"/>
    <w:rsid w:val="0080646E"/>
    <w:rsid w:val="00810881"/>
    <w:rsid w:val="00812CF3"/>
    <w:rsid w:val="00816877"/>
    <w:rsid w:val="00817E2A"/>
    <w:rsid w:val="008207DE"/>
    <w:rsid w:val="0082360B"/>
    <w:rsid w:val="00823C66"/>
    <w:rsid w:val="00824465"/>
    <w:rsid w:val="00824627"/>
    <w:rsid w:val="00824DB3"/>
    <w:rsid w:val="00826AC1"/>
    <w:rsid w:val="0082725B"/>
    <w:rsid w:val="008277F0"/>
    <w:rsid w:val="00827966"/>
    <w:rsid w:val="00827F28"/>
    <w:rsid w:val="008325AA"/>
    <w:rsid w:val="008325E3"/>
    <w:rsid w:val="00833325"/>
    <w:rsid w:val="008344CF"/>
    <w:rsid w:val="008359A7"/>
    <w:rsid w:val="00836FA5"/>
    <w:rsid w:val="00840601"/>
    <w:rsid w:val="008414F5"/>
    <w:rsid w:val="00841AE2"/>
    <w:rsid w:val="00842E6F"/>
    <w:rsid w:val="0084526A"/>
    <w:rsid w:val="00845492"/>
    <w:rsid w:val="00845590"/>
    <w:rsid w:val="00846197"/>
    <w:rsid w:val="008461F1"/>
    <w:rsid w:val="00846A84"/>
    <w:rsid w:val="008470CB"/>
    <w:rsid w:val="0084721B"/>
    <w:rsid w:val="00850A38"/>
    <w:rsid w:val="00850B6F"/>
    <w:rsid w:val="00850B8A"/>
    <w:rsid w:val="00852718"/>
    <w:rsid w:val="00853A88"/>
    <w:rsid w:val="00853CC0"/>
    <w:rsid w:val="008543BC"/>
    <w:rsid w:val="00854DF7"/>
    <w:rsid w:val="00854F9D"/>
    <w:rsid w:val="008560E3"/>
    <w:rsid w:val="008565E7"/>
    <w:rsid w:val="00856B6D"/>
    <w:rsid w:val="00857E3B"/>
    <w:rsid w:val="00860640"/>
    <w:rsid w:val="0086337F"/>
    <w:rsid w:val="00865DBB"/>
    <w:rsid w:val="00866EB9"/>
    <w:rsid w:val="00867099"/>
    <w:rsid w:val="008731D1"/>
    <w:rsid w:val="00875261"/>
    <w:rsid w:val="008774E9"/>
    <w:rsid w:val="0087777E"/>
    <w:rsid w:val="00880883"/>
    <w:rsid w:val="00880FE3"/>
    <w:rsid w:val="00882FE5"/>
    <w:rsid w:val="00883B54"/>
    <w:rsid w:val="0088504D"/>
    <w:rsid w:val="008912AE"/>
    <w:rsid w:val="008932CD"/>
    <w:rsid w:val="00893FE1"/>
    <w:rsid w:val="00894F56"/>
    <w:rsid w:val="00895039"/>
    <w:rsid w:val="00895554"/>
    <w:rsid w:val="0089691B"/>
    <w:rsid w:val="00896CCB"/>
    <w:rsid w:val="00897B22"/>
    <w:rsid w:val="008A12C2"/>
    <w:rsid w:val="008A1810"/>
    <w:rsid w:val="008A2222"/>
    <w:rsid w:val="008A229F"/>
    <w:rsid w:val="008A2574"/>
    <w:rsid w:val="008A2F60"/>
    <w:rsid w:val="008A5877"/>
    <w:rsid w:val="008B1B2A"/>
    <w:rsid w:val="008B213C"/>
    <w:rsid w:val="008B27F6"/>
    <w:rsid w:val="008B33E6"/>
    <w:rsid w:val="008B3ABA"/>
    <w:rsid w:val="008B3FF2"/>
    <w:rsid w:val="008B494B"/>
    <w:rsid w:val="008B5B86"/>
    <w:rsid w:val="008B6ECF"/>
    <w:rsid w:val="008C0235"/>
    <w:rsid w:val="008C2567"/>
    <w:rsid w:val="008C282C"/>
    <w:rsid w:val="008C31EC"/>
    <w:rsid w:val="008C361B"/>
    <w:rsid w:val="008C5B6F"/>
    <w:rsid w:val="008C65C9"/>
    <w:rsid w:val="008D028B"/>
    <w:rsid w:val="008D1F28"/>
    <w:rsid w:val="008D255F"/>
    <w:rsid w:val="008D26C1"/>
    <w:rsid w:val="008D27FC"/>
    <w:rsid w:val="008D28FD"/>
    <w:rsid w:val="008D36BD"/>
    <w:rsid w:val="008D3D91"/>
    <w:rsid w:val="008D400A"/>
    <w:rsid w:val="008D49A0"/>
    <w:rsid w:val="008D5949"/>
    <w:rsid w:val="008D658F"/>
    <w:rsid w:val="008D7602"/>
    <w:rsid w:val="008D7EF0"/>
    <w:rsid w:val="008E0192"/>
    <w:rsid w:val="008E29E3"/>
    <w:rsid w:val="008E33BF"/>
    <w:rsid w:val="008E3D87"/>
    <w:rsid w:val="008F033E"/>
    <w:rsid w:val="008F07BF"/>
    <w:rsid w:val="008F110B"/>
    <w:rsid w:val="008F1B21"/>
    <w:rsid w:val="008F1CA2"/>
    <w:rsid w:val="008F1DE4"/>
    <w:rsid w:val="008F2F8D"/>
    <w:rsid w:val="008F68A8"/>
    <w:rsid w:val="008F7415"/>
    <w:rsid w:val="008F78FA"/>
    <w:rsid w:val="00900012"/>
    <w:rsid w:val="00901692"/>
    <w:rsid w:val="00901AE0"/>
    <w:rsid w:val="009028DE"/>
    <w:rsid w:val="00903F20"/>
    <w:rsid w:val="0090414C"/>
    <w:rsid w:val="009053D9"/>
    <w:rsid w:val="009060CD"/>
    <w:rsid w:val="00907379"/>
    <w:rsid w:val="009105E4"/>
    <w:rsid w:val="00911024"/>
    <w:rsid w:val="0091152D"/>
    <w:rsid w:val="00912141"/>
    <w:rsid w:val="00916281"/>
    <w:rsid w:val="009169AF"/>
    <w:rsid w:val="009171F4"/>
    <w:rsid w:val="00920FFB"/>
    <w:rsid w:val="00924543"/>
    <w:rsid w:val="00924B6F"/>
    <w:rsid w:val="00925060"/>
    <w:rsid w:val="0092506E"/>
    <w:rsid w:val="009251BC"/>
    <w:rsid w:val="00925847"/>
    <w:rsid w:val="00925B9D"/>
    <w:rsid w:val="00925EDB"/>
    <w:rsid w:val="00926087"/>
    <w:rsid w:val="00926DE4"/>
    <w:rsid w:val="00927805"/>
    <w:rsid w:val="00930800"/>
    <w:rsid w:val="00930B8A"/>
    <w:rsid w:val="00936320"/>
    <w:rsid w:val="009369E8"/>
    <w:rsid w:val="009414C6"/>
    <w:rsid w:val="00943802"/>
    <w:rsid w:val="00944DD2"/>
    <w:rsid w:val="00946801"/>
    <w:rsid w:val="0094770B"/>
    <w:rsid w:val="00950481"/>
    <w:rsid w:val="00950904"/>
    <w:rsid w:val="00952749"/>
    <w:rsid w:val="00953445"/>
    <w:rsid w:val="00954169"/>
    <w:rsid w:val="00954EFF"/>
    <w:rsid w:val="00955130"/>
    <w:rsid w:val="00957854"/>
    <w:rsid w:val="00960139"/>
    <w:rsid w:val="0096082C"/>
    <w:rsid w:val="00961F79"/>
    <w:rsid w:val="00962090"/>
    <w:rsid w:val="00962D00"/>
    <w:rsid w:val="009702FB"/>
    <w:rsid w:val="00970BDB"/>
    <w:rsid w:val="00971383"/>
    <w:rsid w:val="00971BBC"/>
    <w:rsid w:val="0097210F"/>
    <w:rsid w:val="00972AB0"/>
    <w:rsid w:val="009748FB"/>
    <w:rsid w:val="009768EB"/>
    <w:rsid w:val="0097721E"/>
    <w:rsid w:val="0097760A"/>
    <w:rsid w:val="00977B0C"/>
    <w:rsid w:val="009812B2"/>
    <w:rsid w:val="00982942"/>
    <w:rsid w:val="00986467"/>
    <w:rsid w:val="00986F99"/>
    <w:rsid w:val="00990416"/>
    <w:rsid w:val="0099058C"/>
    <w:rsid w:val="00991096"/>
    <w:rsid w:val="009911FB"/>
    <w:rsid w:val="009928FC"/>
    <w:rsid w:val="00992A2C"/>
    <w:rsid w:val="0099732C"/>
    <w:rsid w:val="009A001D"/>
    <w:rsid w:val="009A1103"/>
    <w:rsid w:val="009A234A"/>
    <w:rsid w:val="009A2BD7"/>
    <w:rsid w:val="009A37C7"/>
    <w:rsid w:val="009A5A2E"/>
    <w:rsid w:val="009A64B5"/>
    <w:rsid w:val="009A7495"/>
    <w:rsid w:val="009B3056"/>
    <w:rsid w:val="009B415D"/>
    <w:rsid w:val="009B44B8"/>
    <w:rsid w:val="009B45CE"/>
    <w:rsid w:val="009B61BF"/>
    <w:rsid w:val="009B6402"/>
    <w:rsid w:val="009B6869"/>
    <w:rsid w:val="009C0472"/>
    <w:rsid w:val="009C1BBE"/>
    <w:rsid w:val="009C2CF9"/>
    <w:rsid w:val="009C42A5"/>
    <w:rsid w:val="009C466B"/>
    <w:rsid w:val="009C50A4"/>
    <w:rsid w:val="009C682E"/>
    <w:rsid w:val="009C7532"/>
    <w:rsid w:val="009D0B9A"/>
    <w:rsid w:val="009D0D77"/>
    <w:rsid w:val="009D297C"/>
    <w:rsid w:val="009D2BDC"/>
    <w:rsid w:val="009D2F0C"/>
    <w:rsid w:val="009D3575"/>
    <w:rsid w:val="009D4C1D"/>
    <w:rsid w:val="009D518A"/>
    <w:rsid w:val="009D7346"/>
    <w:rsid w:val="009D7625"/>
    <w:rsid w:val="009D7972"/>
    <w:rsid w:val="009E1A66"/>
    <w:rsid w:val="009E2BDB"/>
    <w:rsid w:val="009E2C85"/>
    <w:rsid w:val="009E602B"/>
    <w:rsid w:val="009E687F"/>
    <w:rsid w:val="009E6889"/>
    <w:rsid w:val="009F064D"/>
    <w:rsid w:val="009F0EF2"/>
    <w:rsid w:val="009F1722"/>
    <w:rsid w:val="009F3281"/>
    <w:rsid w:val="009F4341"/>
    <w:rsid w:val="009F5CAB"/>
    <w:rsid w:val="009F6585"/>
    <w:rsid w:val="009F6799"/>
    <w:rsid w:val="00A00939"/>
    <w:rsid w:val="00A01012"/>
    <w:rsid w:val="00A021FD"/>
    <w:rsid w:val="00A02B55"/>
    <w:rsid w:val="00A03CB1"/>
    <w:rsid w:val="00A0541A"/>
    <w:rsid w:val="00A0676E"/>
    <w:rsid w:val="00A07BEF"/>
    <w:rsid w:val="00A11315"/>
    <w:rsid w:val="00A12A48"/>
    <w:rsid w:val="00A140F9"/>
    <w:rsid w:val="00A145F5"/>
    <w:rsid w:val="00A15377"/>
    <w:rsid w:val="00A15724"/>
    <w:rsid w:val="00A16A5B"/>
    <w:rsid w:val="00A2441D"/>
    <w:rsid w:val="00A24FFA"/>
    <w:rsid w:val="00A2574B"/>
    <w:rsid w:val="00A26821"/>
    <w:rsid w:val="00A26DF7"/>
    <w:rsid w:val="00A2745F"/>
    <w:rsid w:val="00A27C32"/>
    <w:rsid w:val="00A304E2"/>
    <w:rsid w:val="00A311B5"/>
    <w:rsid w:val="00A32373"/>
    <w:rsid w:val="00A32F4D"/>
    <w:rsid w:val="00A34320"/>
    <w:rsid w:val="00A34CB3"/>
    <w:rsid w:val="00A35E4F"/>
    <w:rsid w:val="00A407B6"/>
    <w:rsid w:val="00A40950"/>
    <w:rsid w:val="00A41866"/>
    <w:rsid w:val="00A44617"/>
    <w:rsid w:val="00A45D20"/>
    <w:rsid w:val="00A45DA1"/>
    <w:rsid w:val="00A474D3"/>
    <w:rsid w:val="00A50A14"/>
    <w:rsid w:val="00A50C4D"/>
    <w:rsid w:val="00A510D1"/>
    <w:rsid w:val="00A517D0"/>
    <w:rsid w:val="00A527EC"/>
    <w:rsid w:val="00A54E77"/>
    <w:rsid w:val="00A55EDC"/>
    <w:rsid w:val="00A5718D"/>
    <w:rsid w:val="00A5773F"/>
    <w:rsid w:val="00A57C9D"/>
    <w:rsid w:val="00A61418"/>
    <w:rsid w:val="00A623C9"/>
    <w:rsid w:val="00A63D03"/>
    <w:rsid w:val="00A64FA8"/>
    <w:rsid w:val="00A65946"/>
    <w:rsid w:val="00A7067F"/>
    <w:rsid w:val="00A710A2"/>
    <w:rsid w:val="00A710D5"/>
    <w:rsid w:val="00A71B0F"/>
    <w:rsid w:val="00A71E63"/>
    <w:rsid w:val="00A736C3"/>
    <w:rsid w:val="00A75FB6"/>
    <w:rsid w:val="00A77381"/>
    <w:rsid w:val="00A80D75"/>
    <w:rsid w:val="00A817FD"/>
    <w:rsid w:val="00A82DBB"/>
    <w:rsid w:val="00A8610A"/>
    <w:rsid w:val="00A87CFE"/>
    <w:rsid w:val="00A92354"/>
    <w:rsid w:val="00A92728"/>
    <w:rsid w:val="00A9323E"/>
    <w:rsid w:val="00A93B39"/>
    <w:rsid w:val="00A94E5F"/>
    <w:rsid w:val="00A96194"/>
    <w:rsid w:val="00AA0573"/>
    <w:rsid w:val="00AA1D6D"/>
    <w:rsid w:val="00AA2135"/>
    <w:rsid w:val="00AA45FD"/>
    <w:rsid w:val="00AA5E9F"/>
    <w:rsid w:val="00AB0EC4"/>
    <w:rsid w:val="00AB1234"/>
    <w:rsid w:val="00AB4DD1"/>
    <w:rsid w:val="00AB5602"/>
    <w:rsid w:val="00AB658C"/>
    <w:rsid w:val="00AC009B"/>
    <w:rsid w:val="00AC1580"/>
    <w:rsid w:val="00AC1999"/>
    <w:rsid w:val="00AC19A7"/>
    <w:rsid w:val="00AC2C7F"/>
    <w:rsid w:val="00AC37A7"/>
    <w:rsid w:val="00AC45F8"/>
    <w:rsid w:val="00AC4EF3"/>
    <w:rsid w:val="00AC6BCB"/>
    <w:rsid w:val="00AD005E"/>
    <w:rsid w:val="00AD0ED5"/>
    <w:rsid w:val="00AD0EF6"/>
    <w:rsid w:val="00AD41C5"/>
    <w:rsid w:val="00AD44DE"/>
    <w:rsid w:val="00AD46F7"/>
    <w:rsid w:val="00AD474A"/>
    <w:rsid w:val="00AD52A2"/>
    <w:rsid w:val="00AD5FC8"/>
    <w:rsid w:val="00AD6A87"/>
    <w:rsid w:val="00AD7166"/>
    <w:rsid w:val="00AE10A2"/>
    <w:rsid w:val="00AE1995"/>
    <w:rsid w:val="00AE1AD3"/>
    <w:rsid w:val="00AE7205"/>
    <w:rsid w:val="00AF0000"/>
    <w:rsid w:val="00AF4054"/>
    <w:rsid w:val="00AF5090"/>
    <w:rsid w:val="00AF7BF8"/>
    <w:rsid w:val="00B00800"/>
    <w:rsid w:val="00B017E7"/>
    <w:rsid w:val="00B02EC6"/>
    <w:rsid w:val="00B03B1E"/>
    <w:rsid w:val="00B052E3"/>
    <w:rsid w:val="00B05372"/>
    <w:rsid w:val="00B0611F"/>
    <w:rsid w:val="00B10045"/>
    <w:rsid w:val="00B1449B"/>
    <w:rsid w:val="00B15B4F"/>
    <w:rsid w:val="00B17560"/>
    <w:rsid w:val="00B1789E"/>
    <w:rsid w:val="00B2030B"/>
    <w:rsid w:val="00B22E84"/>
    <w:rsid w:val="00B23B41"/>
    <w:rsid w:val="00B27860"/>
    <w:rsid w:val="00B27D15"/>
    <w:rsid w:val="00B30949"/>
    <w:rsid w:val="00B322AA"/>
    <w:rsid w:val="00B3341B"/>
    <w:rsid w:val="00B3396B"/>
    <w:rsid w:val="00B34399"/>
    <w:rsid w:val="00B354E5"/>
    <w:rsid w:val="00B36DEC"/>
    <w:rsid w:val="00B37526"/>
    <w:rsid w:val="00B3768C"/>
    <w:rsid w:val="00B41C07"/>
    <w:rsid w:val="00B43FDF"/>
    <w:rsid w:val="00B440EC"/>
    <w:rsid w:val="00B44403"/>
    <w:rsid w:val="00B4615C"/>
    <w:rsid w:val="00B5005C"/>
    <w:rsid w:val="00B50128"/>
    <w:rsid w:val="00B501A0"/>
    <w:rsid w:val="00B5197B"/>
    <w:rsid w:val="00B51BBE"/>
    <w:rsid w:val="00B52059"/>
    <w:rsid w:val="00B5330C"/>
    <w:rsid w:val="00B559AB"/>
    <w:rsid w:val="00B565BA"/>
    <w:rsid w:val="00B568F3"/>
    <w:rsid w:val="00B57203"/>
    <w:rsid w:val="00B57ADE"/>
    <w:rsid w:val="00B62335"/>
    <w:rsid w:val="00B62343"/>
    <w:rsid w:val="00B63C38"/>
    <w:rsid w:val="00B6449F"/>
    <w:rsid w:val="00B65EA4"/>
    <w:rsid w:val="00B66BCD"/>
    <w:rsid w:val="00B71F4A"/>
    <w:rsid w:val="00B72AE0"/>
    <w:rsid w:val="00B73614"/>
    <w:rsid w:val="00B74B37"/>
    <w:rsid w:val="00B76679"/>
    <w:rsid w:val="00B767BB"/>
    <w:rsid w:val="00B7752B"/>
    <w:rsid w:val="00B7798E"/>
    <w:rsid w:val="00B80E39"/>
    <w:rsid w:val="00B83573"/>
    <w:rsid w:val="00B83686"/>
    <w:rsid w:val="00B83BE9"/>
    <w:rsid w:val="00B85123"/>
    <w:rsid w:val="00B85286"/>
    <w:rsid w:val="00B86CAE"/>
    <w:rsid w:val="00B876F7"/>
    <w:rsid w:val="00B91740"/>
    <w:rsid w:val="00B917FD"/>
    <w:rsid w:val="00B91EC3"/>
    <w:rsid w:val="00B92DB5"/>
    <w:rsid w:val="00B93766"/>
    <w:rsid w:val="00B93E7E"/>
    <w:rsid w:val="00B93FDF"/>
    <w:rsid w:val="00B941E4"/>
    <w:rsid w:val="00B94373"/>
    <w:rsid w:val="00B94ECF"/>
    <w:rsid w:val="00B9509C"/>
    <w:rsid w:val="00B959ED"/>
    <w:rsid w:val="00B9639D"/>
    <w:rsid w:val="00B9679C"/>
    <w:rsid w:val="00B967B3"/>
    <w:rsid w:val="00B97180"/>
    <w:rsid w:val="00BA146F"/>
    <w:rsid w:val="00BA44C2"/>
    <w:rsid w:val="00BA44C5"/>
    <w:rsid w:val="00BA46F3"/>
    <w:rsid w:val="00BA4E34"/>
    <w:rsid w:val="00BA63C7"/>
    <w:rsid w:val="00BA6FB6"/>
    <w:rsid w:val="00BB0D3D"/>
    <w:rsid w:val="00BB106D"/>
    <w:rsid w:val="00BB25DF"/>
    <w:rsid w:val="00BB293C"/>
    <w:rsid w:val="00BB39FA"/>
    <w:rsid w:val="00BB6761"/>
    <w:rsid w:val="00BB6E2C"/>
    <w:rsid w:val="00BB6F1C"/>
    <w:rsid w:val="00BB7FE7"/>
    <w:rsid w:val="00BC0053"/>
    <w:rsid w:val="00BC0235"/>
    <w:rsid w:val="00BC07E8"/>
    <w:rsid w:val="00BC1D05"/>
    <w:rsid w:val="00BC2204"/>
    <w:rsid w:val="00BC2EDE"/>
    <w:rsid w:val="00BC42FC"/>
    <w:rsid w:val="00BC68E5"/>
    <w:rsid w:val="00BC6B82"/>
    <w:rsid w:val="00BC79C1"/>
    <w:rsid w:val="00BC7C3C"/>
    <w:rsid w:val="00BD2284"/>
    <w:rsid w:val="00BD5B81"/>
    <w:rsid w:val="00BD61FF"/>
    <w:rsid w:val="00BD71B7"/>
    <w:rsid w:val="00BE36E4"/>
    <w:rsid w:val="00BE4EBC"/>
    <w:rsid w:val="00BE5F3D"/>
    <w:rsid w:val="00BE6840"/>
    <w:rsid w:val="00BE777D"/>
    <w:rsid w:val="00BF060C"/>
    <w:rsid w:val="00BF24A7"/>
    <w:rsid w:val="00BF29FC"/>
    <w:rsid w:val="00BF364A"/>
    <w:rsid w:val="00BF4740"/>
    <w:rsid w:val="00BF5C1E"/>
    <w:rsid w:val="00BF7662"/>
    <w:rsid w:val="00C02E49"/>
    <w:rsid w:val="00C0300D"/>
    <w:rsid w:val="00C03567"/>
    <w:rsid w:val="00C05EF6"/>
    <w:rsid w:val="00C06073"/>
    <w:rsid w:val="00C070A8"/>
    <w:rsid w:val="00C07DD8"/>
    <w:rsid w:val="00C11801"/>
    <w:rsid w:val="00C11E22"/>
    <w:rsid w:val="00C129E6"/>
    <w:rsid w:val="00C1339E"/>
    <w:rsid w:val="00C16466"/>
    <w:rsid w:val="00C1657E"/>
    <w:rsid w:val="00C2028B"/>
    <w:rsid w:val="00C209D8"/>
    <w:rsid w:val="00C22622"/>
    <w:rsid w:val="00C253FC"/>
    <w:rsid w:val="00C270E5"/>
    <w:rsid w:val="00C273E5"/>
    <w:rsid w:val="00C27435"/>
    <w:rsid w:val="00C27A71"/>
    <w:rsid w:val="00C30204"/>
    <w:rsid w:val="00C30775"/>
    <w:rsid w:val="00C30903"/>
    <w:rsid w:val="00C30D8E"/>
    <w:rsid w:val="00C314B4"/>
    <w:rsid w:val="00C316D7"/>
    <w:rsid w:val="00C31A85"/>
    <w:rsid w:val="00C3225F"/>
    <w:rsid w:val="00C33832"/>
    <w:rsid w:val="00C33C90"/>
    <w:rsid w:val="00C33EE8"/>
    <w:rsid w:val="00C34997"/>
    <w:rsid w:val="00C35A28"/>
    <w:rsid w:val="00C3671F"/>
    <w:rsid w:val="00C36EC3"/>
    <w:rsid w:val="00C37C33"/>
    <w:rsid w:val="00C405DF"/>
    <w:rsid w:val="00C40F6A"/>
    <w:rsid w:val="00C42A7E"/>
    <w:rsid w:val="00C4378B"/>
    <w:rsid w:val="00C4621B"/>
    <w:rsid w:val="00C46CDF"/>
    <w:rsid w:val="00C4724A"/>
    <w:rsid w:val="00C472AC"/>
    <w:rsid w:val="00C47956"/>
    <w:rsid w:val="00C47A52"/>
    <w:rsid w:val="00C50DC1"/>
    <w:rsid w:val="00C51772"/>
    <w:rsid w:val="00C51960"/>
    <w:rsid w:val="00C51C4F"/>
    <w:rsid w:val="00C51ED0"/>
    <w:rsid w:val="00C521F0"/>
    <w:rsid w:val="00C53C26"/>
    <w:rsid w:val="00C56DEB"/>
    <w:rsid w:val="00C61CB0"/>
    <w:rsid w:val="00C62E43"/>
    <w:rsid w:val="00C647B3"/>
    <w:rsid w:val="00C655DC"/>
    <w:rsid w:val="00C661A8"/>
    <w:rsid w:val="00C66AC4"/>
    <w:rsid w:val="00C700CE"/>
    <w:rsid w:val="00C700D3"/>
    <w:rsid w:val="00C70617"/>
    <w:rsid w:val="00C719C0"/>
    <w:rsid w:val="00C721C3"/>
    <w:rsid w:val="00C726AA"/>
    <w:rsid w:val="00C730D1"/>
    <w:rsid w:val="00C73546"/>
    <w:rsid w:val="00C737CC"/>
    <w:rsid w:val="00C73848"/>
    <w:rsid w:val="00C7408B"/>
    <w:rsid w:val="00C74D1F"/>
    <w:rsid w:val="00C74F6F"/>
    <w:rsid w:val="00C76E7C"/>
    <w:rsid w:val="00C82452"/>
    <w:rsid w:val="00C838F5"/>
    <w:rsid w:val="00C8787F"/>
    <w:rsid w:val="00C9128C"/>
    <w:rsid w:val="00C91943"/>
    <w:rsid w:val="00C9332F"/>
    <w:rsid w:val="00C93399"/>
    <w:rsid w:val="00C9339E"/>
    <w:rsid w:val="00C93C9A"/>
    <w:rsid w:val="00C954CD"/>
    <w:rsid w:val="00C954D0"/>
    <w:rsid w:val="00C9694D"/>
    <w:rsid w:val="00C96BAE"/>
    <w:rsid w:val="00C973ED"/>
    <w:rsid w:val="00CA39EC"/>
    <w:rsid w:val="00CA47D7"/>
    <w:rsid w:val="00CA48E4"/>
    <w:rsid w:val="00CA664A"/>
    <w:rsid w:val="00CA770A"/>
    <w:rsid w:val="00CA7BF7"/>
    <w:rsid w:val="00CA7F76"/>
    <w:rsid w:val="00CB47AE"/>
    <w:rsid w:val="00CB573E"/>
    <w:rsid w:val="00CC1073"/>
    <w:rsid w:val="00CC10CC"/>
    <w:rsid w:val="00CC3929"/>
    <w:rsid w:val="00CC4804"/>
    <w:rsid w:val="00CC5A74"/>
    <w:rsid w:val="00CC5CF7"/>
    <w:rsid w:val="00CC65D4"/>
    <w:rsid w:val="00CC6879"/>
    <w:rsid w:val="00CC6ACE"/>
    <w:rsid w:val="00CC7938"/>
    <w:rsid w:val="00CD2185"/>
    <w:rsid w:val="00CD2390"/>
    <w:rsid w:val="00CD704A"/>
    <w:rsid w:val="00CE081F"/>
    <w:rsid w:val="00CE0A9C"/>
    <w:rsid w:val="00CE311B"/>
    <w:rsid w:val="00CE4220"/>
    <w:rsid w:val="00CE4FD9"/>
    <w:rsid w:val="00CE7254"/>
    <w:rsid w:val="00CF1850"/>
    <w:rsid w:val="00CF1FE6"/>
    <w:rsid w:val="00CF3CCA"/>
    <w:rsid w:val="00CF5EB3"/>
    <w:rsid w:val="00D02902"/>
    <w:rsid w:val="00D03A78"/>
    <w:rsid w:val="00D04337"/>
    <w:rsid w:val="00D0454F"/>
    <w:rsid w:val="00D04573"/>
    <w:rsid w:val="00D045B5"/>
    <w:rsid w:val="00D047E5"/>
    <w:rsid w:val="00D049A7"/>
    <w:rsid w:val="00D0696C"/>
    <w:rsid w:val="00D07AAF"/>
    <w:rsid w:val="00D07F19"/>
    <w:rsid w:val="00D11FE5"/>
    <w:rsid w:val="00D13207"/>
    <w:rsid w:val="00D161D7"/>
    <w:rsid w:val="00D16880"/>
    <w:rsid w:val="00D179D7"/>
    <w:rsid w:val="00D17A38"/>
    <w:rsid w:val="00D2080E"/>
    <w:rsid w:val="00D20DF8"/>
    <w:rsid w:val="00D21C24"/>
    <w:rsid w:val="00D21E97"/>
    <w:rsid w:val="00D2276E"/>
    <w:rsid w:val="00D241F4"/>
    <w:rsid w:val="00D24C51"/>
    <w:rsid w:val="00D267B0"/>
    <w:rsid w:val="00D26DFE"/>
    <w:rsid w:val="00D31B19"/>
    <w:rsid w:val="00D31CEE"/>
    <w:rsid w:val="00D32FA0"/>
    <w:rsid w:val="00D331E5"/>
    <w:rsid w:val="00D3439C"/>
    <w:rsid w:val="00D34D48"/>
    <w:rsid w:val="00D3523E"/>
    <w:rsid w:val="00D35E85"/>
    <w:rsid w:val="00D36256"/>
    <w:rsid w:val="00D37BF1"/>
    <w:rsid w:val="00D40793"/>
    <w:rsid w:val="00D409FD"/>
    <w:rsid w:val="00D41C3F"/>
    <w:rsid w:val="00D42560"/>
    <w:rsid w:val="00D47B81"/>
    <w:rsid w:val="00D516D2"/>
    <w:rsid w:val="00D52049"/>
    <w:rsid w:val="00D527D2"/>
    <w:rsid w:val="00D52B90"/>
    <w:rsid w:val="00D54139"/>
    <w:rsid w:val="00D5721A"/>
    <w:rsid w:val="00D61AF4"/>
    <w:rsid w:val="00D62B57"/>
    <w:rsid w:val="00D661A8"/>
    <w:rsid w:val="00D661C0"/>
    <w:rsid w:val="00D70037"/>
    <w:rsid w:val="00D71C05"/>
    <w:rsid w:val="00D7242D"/>
    <w:rsid w:val="00D742D1"/>
    <w:rsid w:val="00D7432E"/>
    <w:rsid w:val="00D75F94"/>
    <w:rsid w:val="00D7605A"/>
    <w:rsid w:val="00D768D1"/>
    <w:rsid w:val="00D77C44"/>
    <w:rsid w:val="00D77FDE"/>
    <w:rsid w:val="00D80D70"/>
    <w:rsid w:val="00D82649"/>
    <w:rsid w:val="00D85A88"/>
    <w:rsid w:val="00D869FD"/>
    <w:rsid w:val="00D86C09"/>
    <w:rsid w:val="00D871BD"/>
    <w:rsid w:val="00D879C4"/>
    <w:rsid w:val="00D90D11"/>
    <w:rsid w:val="00D915DD"/>
    <w:rsid w:val="00D91653"/>
    <w:rsid w:val="00D916DA"/>
    <w:rsid w:val="00D91B28"/>
    <w:rsid w:val="00D937CA"/>
    <w:rsid w:val="00D954F8"/>
    <w:rsid w:val="00D95C2C"/>
    <w:rsid w:val="00DA0C5E"/>
    <w:rsid w:val="00DA10B3"/>
    <w:rsid w:val="00DA20BC"/>
    <w:rsid w:val="00DA2CFF"/>
    <w:rsid w:val="00DA2ED5"/>
    <w:rsid w:val="00DA3B5D"/>
    <w:rsid w:val="00DA4B49"/>
    <w:rsid w:val="00DA5551"/>
    <w:rsid w:val="00DA56FB"/>
    <w:rsid w:val="00DA6BA3"/>
    <w:rsid w:val="00DA76D2"/>
    <w:rsid w:val="00DB024B"/>
    <w:rsid w:val="00DB1794"/>
    <w:rsid w:val="00DB2C1E"/>
    <w:rsid w:val="00DB2E3A"/>
    <w:rsid w:val="00DB434C"/>
    <w:rsid w:val="00DB48A3"/>
    <w:rsid w:val="00DB4C1E"/>
    <w:rsid w:val="00DB62D9"/>
    <w:rsid w:val="00DB7C1A"/>
    <w:rsid w:val="00DC3534"/>
    <w:rsid w:val="00DC463A"/>
    <w:rsid w:val="00DC53BF"/>
    <w:rsid w:val="00DC6623"/>
    <w:rsid w:val="00DC7027"/>
    <w:rsid w:val="00DD0641"/>
    <w:rsid w:val="00DD14AB"/>
    <w:rsid w:val="00DD2AB2"/>
    <w:rsid w:val="00DD2D6B"/>
    <w:rsid w:val="00DD33A0"/>
    <w:rsid w:val="00DD3562"/>
    <w:rsid w:val="00DD39F6"/>
    <w:rsid w:val="00DD3D9A"/>
    <w:rsid w:val="00DD40F9"/>
    <w:rsid w:val="00DD44C5"/>
    <w:rsid w:val="00DD4CC6"/>
    <w:rsid w:val="00DD67D8"/>
    <w:rsid w:val="00DD70CD"/>
    <w:rsid w:val="00DD784C"/>
    <w:rsid w:val="00DE01C7"/>
    <w:rsid w:val="00DE18B5"/>
    <w:rsid w:val="00DE4B08"/>
    <w:rsid w:val="00DE6330"/>
    <w:rsid w:val="00DE6448"/>
    <w:rsid w:val="00DE7F32"/>
    <w:rsid w:val="00DF03E3"/>
    <w:rsid w:val="00DF09CE"/>
    <w:rsid w:val="00DF0FE4"/>
    <w:rsid w:val="00DF3C12"/>
    <w:rsid w:val="00DF49F1"/>
    <w:rsid w:val="00DF5A79"/>
    <w:rsid w:val="00DF5EBA"/>
    <w:rsid w:val="00E0096D"/>
    <w:rsid w:val="00E021A0"/>
    <w:rsid w:val="00E02824"/>
    <w:rsid w:val="00E03867"/>
    <w:rsid w:val="00E03CF8"/>
    <w:rsid w:val="00E05550"/>
    <w:rsid w:val="00E05CBC"/>
    <w:rsid w:val="00E05E70"/>
    <w:rsid w:val="00E06FBE"/>
    <w:rsid w:val="00E071A9"/>
    <w:rsid w:val="00E079E3"/>
    <w:rsid w:val="00E10CB7"/>
    <w:rsid w:val="00E10DF8"/>
    <w:rsid w:val="00E11A88"/>
    <w:rsid w:val="00E1280B"/>
    <w:rsid w:val="00E14907"/>
    <w:rsid w:val="00E14946"/>
    <w:rsid w:val="00E14DB2"/>
    <w:rsid w:val="00E1525C"/>
    <w:rsid w:val="00E159BE"/>
    <w:rsid w:val="00E17ECC"/>
    <w:rsid w:val="00E219CC"/>
    <w:rsid w:val="00E22125"/>
    <w:rsid w:val="00E22475"/>
    <w:rsid w:val="00E24E7F"/>
    <w:rsid w:val="00E25D40"/>
    <w:rsid w:val="00E30D9B"/>
    <w:rsid w:val="00E31A5E"/>
    <w:rsid w:val="00E31CD3"/>
    <w:rsid w:val="00E32745"/>
    <w:rsid w:val="00E337D5"/>
    <w:rsid w:val="00E34696"/>
    <w:rsid w:val="00E34BC7"/>
    <w:rsid w:val="00E35828"/>
    <w:rsid w:val="00E36A56"/>
    <w:rsid w:val="00E404D5"/>
    <w:rsid w:val="00E42046"/>
    <w:rsid w:val="00E42429"/>
    <w:rsid w:val="00E45E89"/>
    <w:rsid w:val="00E46DDE"/>
    <w:rsid w:val="00E47293"/>
    <w:rsid w:val="00E47DC4"/>
    <w:rsid w:val="00E500D5"/>
    <w:rsid w:val="00E52864"/>
    <w:rsid w:val="00E53CA5"/>
    <w:rsid w:val="00E54E7E"/>
    <w:rsid w:val="00E559FE"/>
    <w:rsid w:val="00E5671B"/>
    <w:rsid w:val="00E56DC6"/>
    <w:rsid w:val="00E56F60"/>
    <w:rsid w:val="00E57A23"/>
    <w:rsid w:val="00E64FF1"/>
    <w:rsid w:val="00E655C4"/>
    <w:rsid w:val="00E67C61"/>
    <w:rsid w:val="00E70682"/>
    <w:rsid w:val="00E71AD7"/>
    <w:rsid w:val="00E71D42"/>
    <w:rsid w:val="00E71E48"/>
    <w:rsid w:val="00E730CB"/>
    <w:rsid w:val="00E74A6A"/>
    <w:rsid w:val="00E750A9"/>
    <w:rsid w:val="00E7511C"/>
    <w:rsid w:val="00E771D6"/>
    <w:rsid w:val="00E7780A"/>
    <w:rsid w:val="00E80600"/>
    <w:rsid w:val="00E85214"/>
    <w:rsid w:val="00E85487"/>
    <w:rsid w:val="00E85C30"/>
    <w:rsid w:val="00E85C52"/>
    <w:rsid w:val="00E87018"/>
    <w:rsid w:val="00E911B2"/>
    <w:rsid w:val="00E91994"/>
    <w:rsid w:val="00E9265E"/>
    <w:rsid w:val="00E93932"/>
    <w:rsid w:val="00E94D8B"/>
    <w:rsid w:val="00E96D10"/>
    <w:rsid w:val="00E974DB"/>
    <w:rsid w:val="00E97759"/>
    <w:rsid w:val="00EA0932"/>
    <w:rsid w:val="00EA385A"/>
    <w:rsid w:val="00EA4BD6"/>
    <w:rsid w:val="00EA54BE"/>
    <w:rsid w:val="00EA5922"/>
    <w:rsid w:val="00EA6851"/>
    <w:rsid w:val="00EB1E9D"/>
    <w:rsid w:val="00EB3251"/>
    <w:rsid w:val="00EB362B"/>
    <w:rsid w:val="00EB52C8"/>
    <w:rsid w:val="00EB77DD"/>
    <w:rsid w:val="00EC0460"/>
    <w:rsid w:val="00EC3760"/>
    <w:rsid w:val="00EC3F5C"/>
    <w:rsid w:val="00EC4075"/>
    <w:rsid w:val="00EC4211"/>
    <w:rsid w:val="00EC6EF1"/>
    <w:rsid w:val="00EC760B"/>
    <w:rsid w:val="00ED0533"/>
    <w:rsid w:val="00ED079F"/>
    <w:rsid w:val="00ED0932"/>
    <w:rsid w:val="00ED1387"/>
    <w:rsid w:val="00ED1A5C"/>
    <w:rsid w:val="00ED1D7D"/>
    <w:rsid w:val="00ED288D"/>
    <w:rsid w:val="00ED2B18"/>
    <w:rsid w:val="00ED2F31"/>
    <w:rsid w:val="00ED3367"/>
    <w:rsid w:val="00ED343A"/>
    <w:rsid w:val="00ED42AC"/>
    <w:rsid w:val="00ED67D2"/>
    <w:rsid w:val="00ED769E"/>
    <w:rsid w:val="00EE084F"/>
    <w:rsid w:val="00EE2560"/>
    <w:rsid w:val="00EE278F"/>
    <w:rsid w:val="00EE31ED"/>
    <w:rsid w:val="00EE5BD4"/>
    <w:rsid w:val="00EE5D64"/>
    <w:rsid w:val="00EE5FE7"/>
    <w:rsid w:val="00EE6155"/>
    <w:rsid w:val="00EF10EC"/>
    <w:rsid w:val="00EF2346"/>
    <w:rsid w:val="00EF2654"/>
    <w:rsid w:val="00EF315D"/>
    <w:rsid w:val="00EF6A7E"/>
    <w:rsid w:val="00EF7297"/>
    <w:rsid w:val="00EF76D8"/>
    <w:rsid w:val="00F0042F"/>
    <w:rsid w:val="00F00BCF"/>
    <w:rsid w:val="00F00CD3"/>
    <w:rsid w:val="00F01B78"/>
    <w:rsid w:val="00F07169"/>
    <w:rsid w:val="00F0764D"/>
    <w:rsid w:val="00F07DCE"/>
    <w:rsid w:val="00F07F04"/>
    <w:rsid w:val="00F12FA7"/>
    <w:rsid w:val="00F136AD"/>
    <w:rsid w:val="00F14DE7"/>
    <w:rsid w:val="00F1532E"/>
    <w:rsid w:val="00F20108"/>
    <w:rsid w:val="00F20DA8"/>
    <w:rsid w:val="00F211F0"/>
    <w:rsid w:val="00F21A0D"/>
    <w:rsid w:val="00F21AE9"/>
    <w:rsid w:val="00F22B06"/>
    <w:rsid w:val="00F27F67"/>
    <w:rsid w:val="00F31B78"/>
    <w:rsid w:val="00F31D84"/>
    <w:rsid w:val="00F33317"/>
    <w:rsid w:val="00F3538C"/>
    <w:rsid w:val="00F354B7"/>
    <w:rsid w:val="00F35E84"/>
    <w:rsid w:val="00F35F51"/>
    <w:rsid w:val="00F361E7"/>
    <w:rsid w:val="00F372E7"/>
    <w:rsid w:val="00F40195"/>
    <w:rsid w:val="00F4034B"/>
    <w:rsid w:val="00F40CA6"/>
    <w:rsid w:val="00F414A2"/>
    <w:rsid w:val="00F42C76"/>
    <w:rsid w:val="00F42E49"/>
    <w:rsid w:val="00F47F2E"/>
    <w:rsid w:val="00F52740"/>
    <w:rsid w:val="00F550D7"/>
    <w:rsid w:val="00F556CB"/>
    <w:rsid w:val="00F57000"/>
    <w:rsid w:val="00F577A4"/>
    <w:rsid w:val="00F57EBC"/>
    <w:rsid w:val="00F6029B"/>
    <w:rsid w:val="00F60DE7"/>
    <w:rsid w:val="00F61849"/>
    <w:rsid w:val="00F635A6"/>
    <w:rsid w:val="00F64430"/>
    <w:rsid w:val="00F65B93"/>
    <w:rsid w:val="00F66EC0"/>
    <w:rsid w:val="00F710BF"/>
    <w:rsid w:val="00F712DB"/>
    <w:rsid w:val="00F7196D"/>
    <w:rsid w:val="00F7306B"/>
    <w:rsid w:val="00F741E1"/>
    <w:rsid w:val="00F75682"/>
    <w:rsid w:val="00F75EFE"/>
    <w:rsid w:val="00F76264"/>
    <w:rsid w:val="00F81513"/>
    <w:rsid w:val="00F81951"/>
    <w:rsid w:val="00F829DC"/>
    <w:rsid w:val="00F83DFB"/>
    <w:rsid w:val="00F8438D"/>
    <w:rsid w:val="00F85A56"/>
    <w:rsid w:val="00F86884"/>
    <w:rsid w:val="00F90C33"/>
    <w:rsid w:val="00F93AC9"/>
    <w:rsid w:val="00F943E6"/>
    <w:rsid w:val="00FA04F5"/>
    <w:rsid w:val="00FA1426"/>
    <w:rsid w:val="00FA1AB2"/>
    <w:rsid w:val="00FA1E66"/>
    <w:rsid w:val="00FA2902"/>
    <w:rsid w:val="00FA3710"/>
    <w:rsid w:val="00FA3E22"/>
    <w:rsid w:val="00FA54ED"/>
    <w:rsid w:val="00FA62D2"/>
    <w:rsid w:val="00FA7063"/>
    <w:rsid w:val="00FB1DB4"/>
    <w:rsid w:val="00FB266E"/>
    <w:rsid w:val="00FB49AF"/>
    <w:rsid w:val="00FB4ECF"/>
    <w:rsid w:val="00FB5349"/>
    <w:rsid w:val="00FB557F"/>
    <w:rsid w:val="00FB5C47"/>
    <w:rsid w:val="00FB5CDE"/>
    <w:rsid w:val="00FB666A"/>
    <w:rsid w:val="00FC049F"/>
    <w:rsid w:val="00FC34BB"/>
    <w:rsid w:val="00FC3A56"/>
    <w:rsid w:val="00FC497E"/>
    <w:rsid w:val="00FC4A07"/>
    <w:rsid w:val="00FC570E"/>
    <w:rsid w:val="00FC6195"/>
    <w:rsid w:val="00FC6485"/>
    <w:rsid w:val="00FC6ABD"/>
    <w:rsid w:val="00FC7C8C"/>
    <w:rsid w:val="00FD03A8"/>
    <w:rsid w:val="00FD0FAD"/>
    <w:rsid w:val="00FD1029"/>
    <w:rsid w:val="00FD140F"/>
    <w:rsid w:val="00FD3236"/>
    <w:rsid w:val="00FD4D7D"/>
    <w:rsid w:val="00FD5551"/>
    <w:rsid w:val="00FD62EB"/>
    <w:rsid w:val="00FD6B24"/>
    <w:rsid w:val="00FD7826"/>
    <w:rsid w:val="00FD7E36"/>
    <w:rsid w:val="00FD7EC8"/>
    <w:rsid w:val="00FE0AC0"/>
    <w:rsid w:val="00FE1705"/>
    <w:rsid w:val="00FE24AF"/>
    <w:rsid w:val="00FE3A0D"/>
    <w:rsid w:val="00FE72DD"/>
    <w:rsid w:val="00FF1A01"/>
    <w:rsid w:val="00FF22E3"/>
    <w:rsid w:val="00FF296B"/>
    <w:rsid w:val="00FF30EE"/>
    <w:rsid w:val="00FF4FDB"/>
    <w:rsid w:val="00FF6D2B"/>
    <w:rsid w:val="00FF7130"/>
    <w:rsid w:val="00FF7AF7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CF5FE7"/>
  <w15:docId w15:val="{527EF2F5-05A3-4A73-BD31-69961D3C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23C9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B1C1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pl-PL"/>
    </w:rPr>
  </w:style>
  <w:style w:type="paragraph" w:styleId="Nagwek2">
    <w:name w:val="heading 2"/>
    <w:aliases w:val="Nagłówek 2 Znak Znak"/>
    <w:basedOn w:val="Normalny"/>
    <w:next w:val="Normalny"/>
    <w:link w:val="Nagwek2Znak"/>
    <w:uiPriority w:val="99"/>
    <w:qFormat/>
    <w:rsid w:val="003511FB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B1C11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B1C1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B1C11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B1C11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B1C11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B1C11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B1C1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B1C11"/>
    <w:rPr>
      <w:rFonts w:ascii="Cambria" w:hAnsi="Cambria" w:cs="Times New Roman"/>
      <w:b/>
      <w:color w:val="365F91"/>
      <w:sz w:val="28"/>
    </w:rPr>
  </w:style>
  <w:style w:type="character" w:customStyle="1" w:styleId="Nagwek2Znak">
    <w:name w:val="Nagłówek 2 Znak"/>
    <w:aliases w:val="Nagłówek 2 Znak Znak Znak"/>
    <w:basedOn w:val="Domylnaczcionkaakapitu"/>
    <w:link w:val="Nagwek2"/>
    <w:uiPriority w:val="99"/>
    <w:locked/>
    <w:rsid w:val="003511FB"/>
    <w:rPr>
      <w:rFonts w:ascii="Times New Roman" w:hAnsi="Times New Roman" w:cs="Times New Roman"/>
      <w:b/>
      <w:sz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3B1C11"/>
    <w:rPr>
      <w:rFonts w:ascii="Cambria" w:hAnsi="Cambria" w:cs="Times New Roman"/>
      <w:b/>
      <w:color w:val="4F81BD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3B1C11"/>
    <w:rPr>
      <w:rFonts w:ascii="Cambria" w:hAnsi="Cambria" w:cs="Times New Roman"/>
      <w:b/>
      <w:i/>
      <w:color w:val="4F81BD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3B1C11"/>
    <w:rPr>
      <w:rFonts w:ascii="Cambria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3B1C11"/>
    <w:rPr>
      <w:rFonts w:ascii="Cambria" w:hAnsi="Cambria" w:cs="Times New Roman"/>
      <w:i/>
      <w:color w:val="243F60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3B1C11"/>
    <w:rPr>
      <w:rFonts w:ascii="Cambria" w:hAnsi="Cambria" w:cs="Times New Roman"/>
      <w:i/>
      <w:color w:val="404040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3B1C11"/>
    <w:rPr>
      <w:rFonts w:ascii="Cambria" w:hAnsi="Cambria" w:cs="Times New Roman"/>
      <w:color w:val="404040"/>
      <w:sz w:val="2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3B1C11"/>
    <w:rPr>
      <w:rFonts w:ascii="Cambria" w:hAnsi="Cambria" w:cs="Times New Roman"/>
      <w:i/>
      <w:color w:val="404040"/>
      <w:sz w:val="20"/>
    </w:rPr>
  </w:style>
  <w:style w:type="paragraph" w:styleId="Akapitzlist">
    <w:name w:val="List Paragraph"/>
    <w:basedOn w:val="Normalny"/>
    <w:uiPriority w:val="99"/>
    <w:qFormat/>
    <w:rsid w:val="00E85C52"/>
    <w:pPr>
      <w:ind w:left="720"/>
      <w:contextualSpacing/>
    </w:pPr>
  </w:style>
  <w:style w:type="paragraph" w:styleId="Bezodstpw">
    <w:name w:val="No Spacing"/>
    <w:uiPriority w:val="99"/>
    <w:qFormat/>
    <w:rsid w:val="001C37F4"/>
    <w:rPr>
      <w:rFonts w:eastAsia="Times New Roman"/>
    </w:rPr>
  </w:style>
  <w:style w:type="paragraph" w:styleId="Tekstpodstawowy">
    <w:name w:val="Body Text"/>
    <w:aliases w:val="LOAN"/>
    <w:basedOn w:val="Normalny"/>
    <w:link w:val="TekstpodstawowyZnak"/>
    <w:uiPriority w:val="99"/>
    <w:rsid w:val="003511FB"/>
    <w:pPr>
      <w:spacing w:after="0" w:line="240" w:lineRule="auto"/>
      <w:jc w:val="both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aliases w:val="LOAN Znak"/>
    <w:basedOn w:val="Domylnaczcionkaakapitu"/>
    <w:link w:val="Tekstpodstawowy"/>
    <w:uiPriority w:val="99"/>
    <w:locked/>
    <w:rsid w:val="003511FB"/>
    <w:rPr>
      <w:rFonts w:ascii="Arial" w:hAnsi="Arial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000917"/>
    <w:pPr>
      <w:spacing w:after="120"/>
      <w:ind w:left="283"/>
    </w:pPr>
    <w:rPr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000917"/>
    <w:rPr>
      <w:rFonts w:cs="Times New Roman"/>
    </w:rPr>
  </w:style>
  <w:style w:type="character" w:styleId="Odwoaniedokomentarza">
    <w:name w:val="annotation reference"/>
    <w:basedOn w:val="Domylnaczcionkaakapitu"/>
    <w:uiPriority w:val="99"/>
    <w:rsid w:val="003C416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3C416B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C416B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C4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C416B"/>
    <w:rPr>
      <w:rFonts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3C416B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416B"/>
    <w:rPr>
      <w:rFonts w:ascii="Tahoma" w:hAnsi="Tahoma" w:cs="Times New Roman"/>
      <w:sz w:val="16"/>
    </w:rPr>
  </w:style>
  <w:style w:type="paragraph" w:styleId="Tekstpodstawowy3">
    <w:name w:val="Body Text 3"/>
    <w:basedOn w:val="Normalny"/>
    <w:link w:val="Tekstpodstawowy3Znak"/>
    <w:uiPriority w:val="99"/>
    <w:semiHidden/>
    <w:rsid w:val="00CE0A9C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E0A9C"/>
    <w:rPr>
      <w:rFonts w:cs="Times New Roman"/>
      <w:sz w:val="16"/>
    </w:rPr>
  </w:style>
  <w:style w:type="paragraph" w:styleId="Nagwek">
    <w:name w:val="header"/>
    <w:basedOn w:val="Normalny"/>
    <w:link w:val="NagwekZnak"/>
    <w:uiPriority w:val="99"/>
    <w:rsid w:val="004A488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A488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A488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A4880"/>
    <w:rPr>
      <w:rFonts w:cs="Times New Roman"/>
    </w:rPr>
  </w:style>
  <w:style w:type="paragraph" w:styleId="Lista">
    <w:name w:val="List"/>
    <w:basedOn w:val="Normalny"/>
    <w:uiPriority w:val="99"/>
    <w:rsid w:val="003B1C11"/>
    <w:pPr>
      <w:ind w:left="283" w:hanging="283"/>
      <w:contextualSpacing/>
    </w:pPr>
  </w:style>
  <w:style w:type="paragraph" w:styleId="Lista2">
    <w:name w:val="List 2"/>
    <w:basedOn w:val="Normalny"/>
    <w:uiPriority w:val="99"/>
    <w:rsid w:val="003B1C11"/>
    <w:pPr>
      <w:ind w:left="566" w:hanging="283"/>
      <w:contextualSpacing/>
    </w:pPr>
  </w:style>
  <w:style w:type="paragraph" w:styleId="Lista3">
    <w:name w:val="List 3"/>
    <w:basedOn w:val="Normalny"/>
    <w:uiPriority w:val="99"/>
    <w:rsid w:val="003B1C11"/>
    <w:pPr>
      <w:ind w:left="849" w:hanging="283"/>
      <w:contextualSpacing/>
    </w:pPr>
  </w:style>
  <w:style w:type="paragraph" w:styleId="Listapunktowana">
    <w:name w:val="List Bullet"/>
    <w:basedOn w:val="Normalny"/>
    <w:uiPriority w:val="99"/>
    <w:rsid w:val="003B1C11"/>
    <w:pPr>
      <w:numPr>
        <w:numId w:val="3"/>
      </w:numPr>
      <w:contextualSpacing/>
    </w:pPr>
  </w:style>
  <w:style w:type="paragraph" w:styleId="Listapunktowana4">
    <w:name w:val="List Bullet 4"/>
    <w:basedOn w:val="Normalny"/>
    <w:uiPriority w:val="99"/>
    <w:rsid w:val="003B1C11"/>
    <w:pPr>
      <w:numPr>
        <w:numId w:val="4"/>
      </w:numPr>
      <w:contextualSpacing/>
    </w:pPr>
  </w:style>
  <w:style w:type="paragraph" w:styleId="Lista-kontynuacja">
    <w:name w:val="List Continue"/>
    <w:basedOn w:val="Normalny"/>
    <w:uiPriority w:val="99"/>
    <w:rsid w:val="003B1C11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rsid w:val="003B1C11"/>
    <w:pPr>
      <w:spacing w:after="120"/>
      <w:ind w:left="566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3B1C11"/>
    <w:pPr>
      <w:spacing w:after="200" w:line="276" w:lineRule="auto"/>
      <w:ind w:firstLine="36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locked/>
    <w:rsid w:val="003B1C11"/>
    <w:rPr>
      <w:rFonts w:ascii="Arial" w:hAnsi="Arial" w:cs="Times New Roman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B1C11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3B1C11"/>
    <w:rPr>
      <w:rFonts w:cs="Times New Roman"/>
    </w:rPr>
  </w:style>
  <w:style w:type="character" w:styleId="Hipercze">
    <w:name w:val="Hyperlink"/>
    <w:basedOn w:val="Domylnaczcionkaakapitu"/>
    <w:uiPriority w:val="99"/>
    <w:rsid w:val="003B1C11"/>
    <w:rPr>
      <w:rFonts w:cs="Times New Roman"/>
      <w:color w:val="0000FF"/>
      <w:u w:val="single"/>
    </w:rPr>
  </w:style>
  <w:style w:type="paragraph" w:styleId="Nagwekspisutreci">
    <w:name w:val="TOC Heading"/>
    <w:basedOn w:val="Nagwek1"/>
    <w:next w:val="Normalny"/>
    <w:uiPriority w:val="99"/>
    <w:qFormat/>
    <w:rsid w:val="006769C6"/>
    <w:pPr>
      <w:outlineLvl w:val="9"/>
    </w:pPr>
  </w:style>
  <w:style w:type="paragraph" w:customStyle="1" w:styleId="Default">
    <w:name w:val="Default"/>
    <w:uiPriority w:val="99"/>
    <w:rsid w:val="0032570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99"/>
    <w:rsid w:val="002F7F6E"/>
    <w:pPr>
      <w:tabs>
        <w:tab w:val="left" w:pos="851"/>
        <w:tab w:val="right" w:leader="dot" w:pos="9062"/>
      </w:tabs>
      <w:spacing w:after="120"/>
      <w:ind w:left="709" w:hanging="709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rsid w:val="00D04337"/>
    <w:pPr>
      <w:spacing w:after="120" w:line="480" w:lineRule="auto"/>
      <w:ind w:left="283"/>
    </w:pPr>
    <w:rPr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04337"/>
    <w:rPr>
      <w:rFonts w:cs="Times New Roman"/>
    </w:rPr>
  </w:style>
  <w:style w:type="character" w:styleId="Wyrnieniedelikatne">
    <w:name w:val="Subtle Emphasis"/>
    <w:basedOn w:val="Domylnaczcionkaakapitu"/>
    <w:uiPriority w:val="99"/>
    <w:qFormat/>
    <w:rsid w:val="00BC2204"/>
    <w:rPr>
      <w:rFonts w:cs="Times New Roman"/>
      <w:i/>
      <w:color w:val="808080"/>
    </w:rPr>
  </w:style>
  <w:style w:type="table" w:styleId="Siatkatabeli">
    <w:name w:val="Table Grid"/>
    <w:basedOn w:val="Standardowy"/>
    <w:uiPriority w:val="99"/>
    <w:rsid w:val="009829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rsid w:val="003D39E6"/>
    <w:pPr>
      <w:spacing w:after="80" w:line="240" w:lineRule="auto"/>
      <w:ind w:left="1134" w:hanging="654"/>
      <w:jc w:val="both"/>
    </w:pPr>
    <w:rPr>
      <w:rFonts w:ascii="Arial" w:hAnsi="Arial" w:cs="Arial"/>
      <w:sz w:val="20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3D39E6"/>
    <w:rPr>
      <w:rFonts w:ascii="Arial" w:hAnsi="Arial" w:cs="Times New Roman"/>
      <w:lang w:eastAsia="ar-SA" w:bidi="ar-SA"/>
    </w:rPr>
  </w:style>
  <w:style w:type="paragraph" w:styleId="Poprawka">
    <w:name w:val="Revision"/>
    <w:hidden/>
    <w:uiPriority w:val="99"/>
    <w:semiHidden/>
    <w:rsid w:val="00106ABD"/>
    <w:rPr>
      <w:lang w:eastAsia="en-US"/>
    </w:rPr>
  </w:style>
  <w:style w:type="paragraph" w:customStyle="1" w:styleId="Akapitzlist1">
    <w:name w:val="Akapit z listą1"/>
    <w:basedOn w:val="Normalny"/>
    <w:uiPriority w:val="99"/>
    <w:rsid w:val="003666BC"/>
    <w:pPr>
      <w:spacing w:after="120"/>
      <w:ind w:left="708"/>
    </w:pPr>
    <w:rPr>
      <w:rFonts w:ascii="Sylfaen" w:hAnsi="Sylfaen"/>
    </w:rPr>
  </w:style>
  <w:style w:type="paragraph" w:styleId="Mapadokumentu">
    <w:name w:val="Document Map"/>
    <w:basedOn w:val="Normalny"/>
    <w:link w:val="MapadokumentuZnak"/>
    <w:uiPriority w:val="99"/>
    <w:semiHidden/>
    <w:locked/>
    <w:rsid w:val="00687323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EF2346"/>
    <w:rPr>
      <w:rFonts w:ascii="Times New Roman" w:hAnsi="Times New Roman" w:cs="Times New Roman"/>
      <w:sz w:val="2"/>
      <w:lang w:eastAsia="en-US"/>
    </w:rPr>
  </w:style>
  <w:style w:type="character" w:styleId="Numerstrony">
    <w:name w:val="page number"/>
    <w:basedOn w:val="Domylnaczcionkaakapitu"/>
    <w:uiPriority w:val="99"/>
    <w:locked/>
    <w:rsid w:val="009A2BD7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497676"/>
    <w:pPr>
      <w:spacing w:after="0" w:line="240" w:lineRule="auto"/>
      <w:ind w:left="720"/>
    </w:pPr>
  </w:style>
  <w:style w:type="paragraph" w:styleId="Tekstpodstawowy2">
    <w:name w:val="Body Text 2"/>
    <w:basedOn w:val="Normalny"/>
    <w:link w:val="Tekstpodstawowy2Znak"/>
    <w:uiPriority w:val="99"/>
    <w:semiHidden/>
    <w:locked/>
    <w:rsid w:val="009C50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C50A4"/>
    <w:rPr>
      <w:rFonts w:cs="Times New Roman"/>
      <w:lang w:eastAsia="en-US"/>
    </w:rPr>
  </w:style>
  <w:style w:type="character" w:customStyle="1" w:styleId="WW8Num8z0">
    <w:name w:val="WW8Num8z0"/>
    <w:uiPriority w:val="99"/>
    <w:rsid w:val="00CA7BF7"/>
    <w:rPr>
      <w:rFonts w:ascii="Symbol" w:hAnsi="Symbol"/>
    </w:rPr>
  </w:style>
  <w:style w:type="character" w:customStyle="1" w:styleId="WW8Num9z0">
    <w:name w:val="WW8Num9z0"/>
    <w:uiPriority w:val="99"/>
    <w:rsid w:val="00CA7BF7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CA7BF7"/>
  </w:style>
  <w:style w:type="character" w:customStyle="1" w:styleId="WW-Absatz-Standardschriftart">
    <w:name w:val="WW-Absatz-Standardschriftart"/>
    <w:uiPriority w:val="99"/>
    <w:rsid w:val="00CA7BF7"/>
  </w:style>
  <w:style w:type="character" w:customStyle="1" w:styleId="WW-Absatz-Standardschriftart1">
    <w:name w:val="WW-Absatz-Standardschriftart1"/>
    <w:uiPriority w:val="99"/>
    <w:rsid w:val="00CA7BF7"/>
  </w:style>
  <w:style w:type="character" w:customStyle="1" w:styleId="Domylnaczcionkaakapitu1">
    <w:name w:val="Domyślna czcionka akapitu1"/>
    <w:uiPriority w:val="99"/>
    <w:rsid w:val="00CA7BF7"/>
  </w:style>
  <w:style w:type="character" w:customStyle="1" w:styleId="Znakinumeracji">
    <w:name w:val="Znaki numeracji"/>
    <w:uiPriority w:val="99"/>
    <w:rsid w:val="00CA7BF7"/>
  </w:style>
  <w:style w:type="character" w:customStyle="1" w:styleId="Symbolewypunktowania">
    <w:name w:val="Symbole wypunktowania"/>
    <w:uiPriority w:val="99"/>
    <w:rsid w:val="00CA7BF7"/>
    <w:rPr>
      <w:rFonts w:ascii="OpenSymbol" w:eastAsia="Times New Roman" w:hAnsi="OpenSymbol"/>
    </w:rPr>
  </w:style>
  <w:style w:type="paragraph" w:customStyle="1" w:styleId="Nagwek10">
    <w:name w:val="Nagłówek1"/>
    <w:basedOn w:val="Normalny"/>
    <w:next w:val="Tekstpodstawowy"/>
    <w:uiPriority w:val="99"/>
    <w:rsid w:val="00CA7BF7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CA7BF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CA7BF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iniapozioma">
    <w:name w:val="Linia pozioma"/>
    <w:basedOn w:val="Normalny"/>
    <w:next w:val="Tekstpodstawowy"/>
    <w:uiPriority w:val="99"/>
    <w:rsid w:val="00CA7BF7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Times New Roman" w:eastAsia="Times New Roman" w:hAnsi="Times New Roman"/>
      <w:sz w:val="12"/>
      <w:szCs w:val="12"/>
      <w:lang w:eastAsia="ar-SA"/>
    </w:rPr>
  </w:style>
  <w:style w:type="paragraph" w:customStyle="1" w:styleId="Zawartoramki">
    <w:name w:val="Zawartość ramki"/>
    <w:basedOn w:val="Tekstpodstawowy"/>
    <w:uiPriority w:val="99"/>
    <w:rsid w:val="00CA7BF7"/>
    <w:pPr>
      <w:suppressAutoHyphens/>
      <w:spacing w:after="120"/>
      <w:jc w:val="left"/>
    </w:pPr>
    <w:rPr>
      <w:rFonts w:ascii="Times New Roman" w:eastAsia="Times New Roman" w:hAnsi="Times New Roman"/>
      <w:lang w:eastAsia="ar-SA"/>
    </w:rPr>
  </w:style>
  <w:style w:type="paragraph" w:customStyle="1" w:styleId="Zawartotabeli">
    <w:name w:val="Zawartość tabeli"/>
    <w:basedOn w:val="Normalny"/>
    <w:uiPriority w:val="99"/>
    <w:rsid w:val="00CA7BF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CA7BF7"/>
    <w:pPr>
      <w:jc w:val="center"/>
    </w:pPr>
    <w:rPr>
      <w:b/>
      <w:bCs/>
    </w:rPr>
  </w:style>
  <w:style w:type="paragraph" w:customStyle="1" w:styleId="redniasiatka1akcent21">
    <w:name w:val="Średnia siatka 1 — akcent 21"/>
    <w:basedOn w:val="Normalny"/>
    <w:uiPriority w:val="99"/>
    <w:rsid w:val="00CA7BF7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locked/>
    <w:rsid w:val="00CA7BF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">
    <w:name w:val="Standard"/>
    <w:uiPriority w:val="99"/>
    <w:rsid w:val="00CA7BF7"/>
    <w:pPr>
      <w:widowControl w:val="0"/>
      <w:suppressAutoHyphens/>
      <w:autoSpaceDN w:val="0"/>
    </w:pPr>
    <w:rPr>
      <w:rFonts w:ascii="Times New Roman" w:eastAsia="Arial Unicode MS" w:hAnsi="Times New Roman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uiPriority w:val="99"/>
    <w:rsid w:val="00CA7BF7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CA7BF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A7BF7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locked/>
    <w:rsid w:val="00CA7BF7"/>
    <w:rPr>
      <w:rFonts w:cs="Times New Roman"/>
      <w:vertAlign w:val="superscript"/>
    </w:rPr>
  </w:style>
  <w:style w:type="paragraph" w:customStyle="1" w:styleId="Tekstpodstawowy22">
    <w:name w:val="Tekst podstawowy 22"/>
    <w:basedOn w:val="Normalny"/>
    <w:uiPriority w:val="99"/>
    <w:rsid w:val="00CA7BF7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lang w:eastAsia="ar-SA"/>
    </w:rPr>
  </w:style>
  <w:style w:type="character" w:customStyle="1" w:styleId="DeltaViewInsertion">
    <w:name w:val="DeltaView Insertion"/>
    <w:uiPriority w:val="99"/>
    <w:rsid w:val="00CA7BF7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uiPriority w:val="99"/>
    <w:rsid w:val="00CA7BF7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CA7BF7"/>
    <w:rPr>
      <w:rFonts w:ascii="Times New Roman" w:hAnsi="Times New Roman"/>
      <w:b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CA7BF7"/>
    <w:pPr>
      <w:spacing w:after="0" w:line="240" w:lineRule="auto"/>
      <w:ind w:left="720" w:hanging="720"/>
      <w:jc w:val="both"/>
    </w:pPr>
    <w:rPr>
      <w:rFonts w:ascii="Times New Roman" w:hAnsi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A7BF7"/>
    <w:rPr>
      <w:rFonts w:ascii="Times New Roman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basedOn w:val="Domylnaczcionkaakapitu"/>
    <w:uiPriority w:val="99"/>
    <w:semiHidden/>
    <w:locked/>
    <w:rsid w:val="00CA7BF7"/>
    <w:rPr>
      <w:rFonts w:cs="Times New Roman"/>
      <w:shd w:val="clear" w:color="auto" w:fill="auto"/>
      <w:vertAlign w:val="superscript"/>
    </w:rPr>
  </w:style>
  <w:style w:type="paragraph" w:customStyle="1" w:styleId="Text1">
    <w:name w:val="Text 1"/>
    <w:basedOn w:val="Normalny"/>
    <w:uiPriority w:val="99"/>
    <w:rsid w:val="00CA7BF7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Centered">
    <w:name w:val="Normal Centered"/>
    <w:basedOn w:val="Normalny"/>
    <w:uiPriority w:val="99"/>
    <w:rsid w:val="00CA7BF7"/>
    <w:pPr>
      <w:spacing w:before="120" w:after="120" w:line="240" w:lineRule="auto"/>
      <w:jc w:val="center"/>
    </w:pPr>
    <w:rPr>
      <w:rFonts w:ascii="Times New Roman" w:hAnsi="Times New Roman"/>
      <w:sz w:val="24"/>
      <w:lang w:eastAsia="en-GB"/>
    </w:rPr>
  </w:style>
  <w:style w:type="paragraph" w:customStyle="1" w:styleId="Point0">
    <w:name w:val="Point 0"/>
    <w:basedOn w:val="Normalny"/>
    <w:uiPriority w:val="99"/>
    <w:rsid w:val="00CA7BF7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eastAsia="en-GB"/>
    </w:rPr>
  </w:style>
  <w:style w:type="paragraph" w:customStyle="1" w:styleId="Point1">
    <w:name w:val="Point 1"/>
    <w:basedOn w:val="Normalny"/>
    <w:uiPriority w:val="99"/>
    <w:rsid w:val="00CA7BF7"/>
    <w:pPr>
      <w:spacing w:before="120" w:after="120" w:line="240" w:lineRule="auto"/>
      <w:ind w:left="1417" w:hanging="567"/>
      <w:jc w:val="both"/>
    </w:pPr>
    <w:rPr>
      <w:rFonts w:ascii="Times New Roman" w:hAnsi="Times New Roman"/>
      <w:sz w:val="24"/>
      <w:lang w:eastAsia="en-GB"/>
    </w:rPr>
  </w:style>
  <w:style w:type="paragraph" w:customStyle="1" w:styleId="Point2">
    <w:name w:val="Point 2"/>
    <w:basedOn w:val="Normalny"/>
    <w:uiPriority w:val="99"/>
    <w:rsid w:val="00CA7BF7"/>
    <w:pPr>
      <w:spacing w:before="120" w:after="120" w:line="240" w:lineRule="auto"/>
      <w:ind w:left="1984" w:hanging="567"/>
      <w:jc w:val="both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Point0"/>
    <w:uiPriority w:val="99"/>
    <w:rsid w:val="00CA7BF7"/>
    <w:pPr>
      <w:numPr>
        <w:numId w:val="25"/>
      </w:numPr>
    </w:pPr>
  </w:style>
  <w:style w:type="paragraph" w:customStyle="1" w:styleId="Tiret1">
    <w:name w:val="Tiret 1"/>
    <w:basedOn w:val="Point1"/>
    <w:uiPriority w:val="99"/>
    <w:rsid w:val="00CA7BF7"/>
    <w:pPr>
      <w:numPr>
        <w:numId w:val="26"/>
      </w:numPr>
    </w:pPr>
  </w:style>
  <w:style w:type="paragraph" w:customStyle="1" w:styleId="Tiret2">
    <w:name w:val="Tiret 2"/>
    <w:basedOn w:val="Point2"/>
    <w:uiPriority w:val="99"/>
    <w:rsid w:val="00CA7BF7"/>
    <w:pPr>
      <w:numPr>
        <w:numId w:val="24"/>
      </w:numPr>
    </w:pPr>
  </w:style>
  <w:style w:type="paragraph" w:customStyle="1" w:styleId="NumPar1">
    <w:name w:val="NumPar 1"/>
    <w:basedOn w:val="Normalny"/>
    <w:next w:val="Text1"/>
    <w:uiPriority w:val="99"/>
    <w:rsid w:val="00CA7BF7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CA7BF7"/>
    <w:pPr>
      <w:numPr>
        <w:ilvl w:val="1"/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CA7BF7"/>
    <w:pPr>
      <w:numPr>
        <w:ilvl w:val="2"/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CA7BF7"/>
    <w:pPr>
      <w:numPr>
        <w:ilvl w:val="3"/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ManualNumPar1">
    <w:name w:val="Manual NumPar 1"/>
    <w:basedOn w:val="Normalny"/>
    <w:next w:val="Text1"/>
    <w:uiPriority w:val="99"/>
    <w:rsid w:val="00CA7BF7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CA7BF7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PartTitle">
    <w:name w:val="PartTitle"/>
    <w:basedOn w:val="Normalny"/>
    <w:next w:val="ChapterTitle"/>
    <w:uiPriority w:val="99"/>
    <w:rsid w:val="00CA7BF7"/>
    <w:pPr>
      <w:keepNext/>
      <w:pageBreakBefore/>
      <w:spacing w:before="120" w:after="360" w:line="240" w:lineRule="auto"/>
      <w:jc w:val="center"/>
    </w:pPr>
    <w:rPr>
      <w:rFonts w:ascii="Times New Roman" w:hAnsi="Times New Roman"/>
      <w:b/>
      <w:sz w:val="36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CA7BF7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table" w:customStyle="1" w:styleId="Tabela-Siatka1">
    <w:name w:val="Tabela - Siatka1"/>
    <w:uiPriority w:val="99"/>
    <w:rsid w:val="00CA7BF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31">
    <w:name w:val="Tabela listy 31"/>
    <w:uiPriority w:val="99"/>
    <w:rsid w:val="0066193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000000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Jasnalista1">
    <w:name w:val="Jasna lista1"/>
    <w:uiPriority w:val="99"/>
    <w:semiHidden/>
    <w:rsid w:val="002D2A2E"/>
    <w:rPr>
      <w:rFonts w:ascii="Times New Roman" w:hAnsi="Times New Roman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Autospacing="0" w:afterLines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Jasnalista">
    <w:name w:val="Light List"/>
    <w:basedOn w:val="Standardowy"/>
    <w:uiPriority w:val="99"/>
    <w:semiHidden/>
    <w:rsid w:val="002D2A2E"/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Jasnalista2">
    <w:name w:val="Jasna lista2"/>
    <w:uiPriority w:val="99"/>
    <w:rsid w:val="002002F1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Jasnalista3">
    <w:name w:val="Jasna lista3"/>
    <w:uiPriority w:val="99"/>
    <w:rsid w:val="000E59F0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Jasnalista4">
    <w:name w:val="Jasna lista4"/>
    <w:uiPriority w:val="99"/>
    <w:rsid w:val="00B93766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ela-Siatka2">
    <w:name w:val="Tabela - Siatka2"/>
    <w:uiPriority w:val="99"/>
    <w:rsid w:val="00BF7662"/>
    <w:pPr>
      <w:spacing w:after="200" w:line="276" w:lineRule="auto"/>
    </w:pPr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locked/>
    <w:rsid w:val="00DF3C12"/>
    <w:rPr>
      <w:rFonts w:cs="Times New Roman"/>
      <w:color w:val="800080"/>
      <w:u w:val="single"/>
    </w:rPr>
  </w:style>
  <w:style w:type="numbering" w:customStyle="1" w:styleId="USTAWOWA">
    <w:name w:val="USTAWOWA"/>
    <w:rsid w:val="006755CC"/>
    <w:pPr>
      <w:numPr>
        <w:numId w:val="46"/>
      </w:numPr>
    </w:pPr>
  </w:style>
  <w:style w:type="paragraph" w:customStyle="1" w:styleId="Normalny1">
    <w:name w:val="Normalny1"/>
    <w:rsid w:val="00FE3A0D"/>
    <w:rPr>
      <w:rFonts w:ascii="Times New Roman" w:eastAsia="ヒラギノ角ゴ Pro W3" w:hAnsi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84D0E-EA21-4B2A-9223-F891C31EF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2774</Words>
  <Characters>16650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19386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Magdalena Dotka;Rafał Szarłata</dc:creator>
  <cp:keywords/>
  <dc:description/>
  <cp:lastModifiedBy>04559</cp:lastModifiedBy>
  <cp:revision>9</cp:revision>
  <cp:lastPrinted>2017-07-21T12:14:00Z</cp:lastPrinted>
  <dcterms:created xsi:type="dcterms:W3CDTF">2017-10-13T05:50:00Z</dcterms:created>
  <dcterms:modified xsi:type="dcterms:W3CDTF">2017-10-26T05:55:00Z</dcterms:modified>
</cp:coreProperties>
</file>